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C1" w:rsidRDefault="001608C1" w:rsidP="003F5EB2">
      <w:pPr>
        <w:pStyle w:val="Corpotesto"/>
        <w:spacing w:line="240" w:lineRule="auto"/>
        <w:rPr>
          <w:sz w:val="22"/>
          <w:szCs w:val="22"/>
        </w:rPr>
      </w:pPr>
      <w:r>
        <w:rPr>
          <w:sz w:val="22"/>
          <w:szCs w:val="22"/>
        </w:rPr>
        <w:t>All. A</w:t>
      </w:r>
    </w:p>
    <w:p w:rsidR="001608C1" w:rsidRPr="00B401DB" w:rsidRDefault="001608C1" w:rsidP="003F5EB2">
      <w:pPr>
        <w:pStyle w:val="Corpotesto"/>
        <w:spacing w:line="240" w:lineRule="auto"/>
        <w:rPr>
          <w:sz w:val="22"/>
          <w:szCs w:val="22"/>
        </w:rPr>
      </w:pPr>
      <w:r w:rsidRPr="00B401DB">
        <w:rPr>
          <w:sz w:val="22"/>
          <w:szCs w:val="22"/>
        </w:rPr>
        <w:t>Fac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r w:rsidRPr="00A60652">
        <w:rPr>
          <w:sz w:val="22"/>
          <w:szCs w:val="22"/>
          <w:lang w:val="en-US"/>
        </w:rPr>
        <w:t xml:space="preserve">Sardegna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Default="003E5AD0" w:rsidP="008077EE">
      <w:pPr>
        <w:ind w:left="4254" w:right="-1"/>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Il/La sottoscritto/a ………………………………</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nato/a a……………………………………………il……………</w:t>
            </w:r>
            <w:r>
              <w:rPr>
                <w:sz w:val="22"/>
                <w:szCs w:val="22"/>
              </w:rPr>
              <w:t>……………</w:t>
            </w:r>
            <w:r w:rsidRPr="000D5E6B">
              <w:rPr>
                <w:sz w:val="22"/>
                <w:szCs w:val="22"/>
              </w:rPr>
              <w:t>…………………………………</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residente in via…………………………………</w:t>
            </w:r>
            <w:r>
              <w:rPr>
                <w:sz w:val="22"/>
                <w:szCs w:val="22"/>
              </w:rPr>
              <w:t>……………...</w:t>
            </w:r>
            <w:r w:rsidRPr="000D5E6B">
              <w:rPr>
                <w:sz w:val="22"/>
                <w:szCs w:val="22"/>
              </w:rPr>
              <w:t>……………………………………………………..</w:t>
            </w:r>
          </w:p>
          <w:p w:rsidR="00E30455" w:rsidRDefault="001608C1"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sidR="00E30455">
              <w:rPr>
                <w:sz w:val="22"/>
                <w:szCs w:val="22"/>
              </w:rPr>
              <w:t>…</w:t>
            </w:r>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E30455">
              <w:rPr>
                <w:sz w:val="22"/>
                <w:szCs w:val="22"/>
              </w:rPr>
              <w:t>……………...……………………………………………………</w:t>
            </w:r>
          </w:p>
          <w:p w:rsidR="001608C1" w:rsidRPr="000D5E6B" w:rsidRDefault="00E30455"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Pr>
                <w:sz w:val="22"/>
                <w:szCs w:val="22"/>
              </w:rPr>
              <w:t>…</w:t>
            </w:r>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r>
              <w:rPr>
                <w:sz w:val="22"/>
                <w:szCs w:val="22"/>
              </w:rPr>
              <w:t>…….</w:t>
            </w:r>
            <w:r w:rsidRPr="000D5E6B">
              <w:rPr>
                <w:sz w:val="22"/>
                <w:szCs w:val="22"/>
              </w:rPr>
              <w:t>……………   numero cellulare…………</w:t>
            </w:r>
            <w:r>
              <w:rPr>
                <w:sz w:val="22"/>
                <w:szCs w:val="22"/>
              </w:rPr>
              <w:t>……..</w:t>
            </w:r>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8146BD">
            <w:pPr>
              <w:spacing w:line="360" w:lineRule="auto"/>
              <w:jc w:val="both"/>
              <w:rPr>
                <w:sz w:val="22"/>
                <w:szCs w:val="22"/>
              </w:rPr>
            </w:pPr>
            <w:r w:rsidRPr="000D5E6B">
              <w:rPr>
                <w:sz w:val="22"/>
                <w:szCs w:val="22"/>
              </w:rPr>
              <w:t>indirizzo e-mail:…………………………………</w:t>
            </w:r>
            <w:r>
              <w:rPr>
                <w:sz w:val="22"/>
                <w:szCs w:val="22"/>
              </w:rPr>
              <w:t>……………..</w:t>
            </w:r>
            <w:r w:rsidRPr="000D5E6B">
              <w:rPr>
                <w:sz w:val="22"/>
                <w:szCs w:val="22"/>
              </w:rPr>
              <w:t>……………………………………………………</w:t>
            </w:r>
          </w:p>
        </w:tc>
      </w:tr>
      <w:tr w:rsidR="001608C1" w:rsidRPr="000D5E6B" w:rsidTr="009A3FDD">
        <w:tblPrEx>
          <w:tblCellMar>
            <w:left w:w="70" w:type="dxa"/>
            <w:right w:w="70" w:type="dxa"/>
          </w:tblCellMar>
          <w:tblLook w:val="0000" w:firstRow="0" w:lastRow="0" w:firstColumn="0" w:lastColumn="0" w:noHBand="0" w:noVBand="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854F0E" w:rsidRDefault="002F743D" w:rsidP="00611C97">
      <w:pPr>
        <w:ind w:left="-284"/>
        <w:jc w:val="both"/>
        <w:rPr>
          <w:b/>
          <w:iCs/>
          <w:sz w:val="22"/>
          <w:szCs w:val="22"/>
        </w:rPr>
      </w:pPr>
      <w:r w:rsidRPr="00854F0E">
        <w:rPr>
          <w:b/>
          <w:sz w:val="22"/>
          <w:szCs w:val="22"/>
        </w:rPr>
        <w:t xml:space="preserve">DI ESSERE AMMESSO A PARTECIPARE ALLA SELEZIONE PUBBLICA PER IL CONFERIMENTO DI N. 1 INCARICO QUINQUENNALE, RINNOVABILE, DI DIRETTORE DI STRUTTURA COMPLESSA, PER LA DIREZIONE DELLA S.C. </w:t>
      </w:r>
      <w:r w:rsidR="004E3E50">
        <w:rPr>
          <w:b/>
          <w:sz w:val="22"/>
          <w:szCs w:val="22"/>
        </w:rPr>
        <w:t xml:space="preserve">EMODIALISI, </w:t>
      </w:r>
      <w:bookmarkStart w:id="0" w:name="_GoBack"/>
      <w:bookmarkEnd w:id="0"/>
      <w:r>
        <w:rPr>
          <w:b/>
          <w:sz w:val="22"/>
          <w:szCs w:val="22"/>
        </w:rPr>
        <w:t xml:space="preserve">AFFERENTE AL DIPARTIMENTO DI AREA MEDICA </w:t>
      </w:r>
      <w:r w:rsidRPr="00854F0E">
        <w:rPr>
          <w:b/>
          <w:sz w:val="22"/>
          <w:szCs w:val="22"/>
        </w:rPr>
        <w:t>DELLA ASL</w:t>
      </w:r>
      <w:r w:rsidRPr="00854F0E">
        <w:rPr>
          <w:b/>
          <w:spacing w:val="-1"/>
          <w:sz w:val="22"/>
          <w:szCs w:val="22"/>
        </w:rPr>
        <w:t xml:space="preserve"> </w:t>
      </w:r>
      <w:r>
        <w:rPr>
          <w:b/>
          <w:spacing w:val="-1"/>
          <w:sz w:val="22"/>
          <w:szCs w:val="22"/>
        </w:rPr>
        <w:t>N</w:t>
      </w:r>
      <w:r w:rsidRPr="00854F0E">
        <w:rPr>
          <w:b/>
          <w:spacing w:val="-1"/>
          <w:sz w:val="22"/>
          <w:szCs w:val="22"/>
        </w:rPr>
        <w:t xml:space="preserve">. 8 </w:t>
      </w:r>
      <w:r w:rsidRPr="00854F0E">
        <w:rPr>
          <w:b/>
          <w:sz w:val="22"/>
          <w:szCs w:val="22"/>
        </w:rPr>
        <w:t>DI</w:t>
      </w:r>
      <w:r w:rsidRPr="00854F0E">
        <w:rPr>
          <w:b/>
          <w:spacing w:val="1"/>
          <w:sz w:val="22"/>
          <w:szCs w:val="22"/>
        </w:rPr>
        <w:t xml:space="preserve"> </w:t>
      </w:r>
      <w:r w:rsidRPr="00854F0E">
        <w:rPr>
          <w:b/>
          <w:sz w:val="22"/>
          <w:szCs w:val="22"/>
        </w:rPr>
        <w:t xml:space="preserve">CAGLIARI. </w:t>
      </w:r>
    </w:p>
    <w:p w:rsidR="00593406" w:rsidRDefault="00593406" w:rsidP="006936A0">
      <w:pPr>
        <w:jc w:val="both"/>
        <w:rPr>
          <w:sz w:val="22"/>
          <w:szCs w:val="22"/>
        </w:rPr>
      </w:pPr>
    </w:p>
    <w:p w:rsidR="001608C1" w:rsidRDefault="001608C1" w:rsidP="00477E58">
      <w:pPr>
        <w:ind w:left="-284"/>
        <w:jc w:val="both"/>
        <w:rPr>
          <w:sz w:val="22"/>
          <w:szCs w:val="22"/>
        </w:rPr>
      </w:pPr>
      <w:r w:rsidRPr="000D5E6B">
        <w:rPr>
          <w:sz w:val="22"/>
          <w:szCs w:val="22"/>
        </w:rPr>
        <w:t>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w:t>
      </w:r>
      <w:r>
        <w:rPr>
          <w:sz w:val="22"/>
          <w:szCs w:val="22"/>
        </w:rPr>
        <w:t>.P.R. 28 DICEMBRE 2000, N. 445 “</w:t>
      </w:r>
      <w:r w:rsidRPr="000D5E6B">
        <w:rPr>
          <w:sz w:val="22"/>
          <w:szCs w:val="22"/>
        </w:rPr>
        <w:t>TESTO UNICO DELLE DISPOSIZIONI LEGISLATIVE E REGOLAMENTARI IN MATERIA DI</w:t>
      </w:r>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DEGLI ARTT. 46 E 47 DEL D.P.R. 445 DEL 28/12/2000 E S.M.I.</w:t>
      </w:r>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r>
              <w:rPr>
                <w:sz w:val="22"/>
                <w:szCs w:val="22"/>
              </w:rPr>
              <w:t>…………</w:t>
            </w:r>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ovvero, motivi di non iscrizione o cancellazione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Pr>
                <w:sz w:val="22"/>
                <w:szCs w:val="22"/>
              </w:rPr>
              <w:t xml:space="preserve">                              </w:t>
            </w:r>
            <w:r w:rsidR="001608C1">
              <w:rPr>
                <w:sz w:val="22"/>
                <w:szCs w:val="22"/>
              </w:rPr>
              <w:t xml:space="preserve">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608C1">
              <w:rPr>
                <w:sz w:val="22"/>
                <w:szCs w:val="22"/>
              </w:rPr>
              <w:t>Medicina e Chirurgia</w:t>
            </w:r>
          </w:p>
          <w:p w:rsidR="001608C1" w:rsidRPr="000D5E6B" w:rsidRDefault="001608C1" w:rsidP="00C90A6A">
            <w:pPr>
              <w:spacing w:line="276" w:lineRule="auto"/>
              <w:jc w:val="both"/>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conseguito in data……………………………………………………………...........……………………………</w:t>
            </w:r>
            <w:r>
              <w:rPr>
                <w:sz w:val="22"/>
                <w:szCs w:val="22"/>
              </w:rPr>
              <w:t>….</w:t>
            </w:r>
          </w:p>
          <w:p w:rsidR="001608C1" w:rsidRPr="000D5E6B" w:rsidRDefault="001608C1" w:rsidP="00C90A6A">
            <w:pPr>
              <w:spacing w:line="276" w:lineRule="auto"/>
              <w:jc w:val="both"/>
              <w:rPr>
                <w:sz w:val="22"/>
                <w:szCs w:val="22"/>
              </w:rPr>
            </w:pPr>
            <w:r w:rsidRPr="000D5E6B">
              <w:rPr>
                <w:sz w:val="22"/>
                <w:szCs w:val="22"/>
              </w:rPr>
              <w:t>presso l’Università ………………………………………………………………………………………………</w:t>
            </w:r>
            <w:r>
              <w:rPr>
                <w:sz w:val="22"/>
                <w:szCs w:val="22"/>
              </w:rPr>
              <w:t>…..</w:t>
            </w:r>
          </w:p>
          <w:p w:rsidR="001608C1" w:rsidRDefault="001608C1" w:rsidP="00C90A6A">
            <w:pPr>
              <w:spacing w:line="276" w:lineRule="auto"/>
              <w:jc w:val="both"/>
              <w:rPr>
                <w:sz w:val="22"/>
                <w:szCs w:val="22"/>
              </w:rPr>
            </w:pPr>
            <w:r w:rsidRPr="000D5E6B">
              <w:rPr>
                <w:sz w:val="22"/>
                <w:szCs w:val="22"/>
              </w:rPr>
              <w:t>sita in……………………………………………………………………………….............……………………...</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Medici </w:t>
            </w:r>
            <w:r w:rsidR="001608C1" w:rsidRPr="000D5E6B">
              <w:rPr>
                <w:sz w:val="22"/>
                <w:szCs w:val="22"/>
              </w:rPr>
              <w:t>della Provincia/Regione</w:t>
            </w:r>
            <w:r w:rsidR="00E30455">
              <w:rPr>
                <w:sz w:val="22"/>
                <w:szCs w:val="22"/>
              </w:rPr>
              <w:t xml:space="preserve"> </w:t>
            </w:r>
            <w:r w:rsidR="001608C1" w:rsidRPr="000D5E6B">
              <w:rPr>
                <w:sz w:val="22"/>
                <w:szCs w:val="22"/>
              </w:rPr>
              <w:t>di</w:t>
            </w:r>
            <w:r w:rsidR="001608C1">
              <w:rPr>
                <w:sz w:val="22"/>
                <w:szCs w:val="22"/>
              </w:rPr>
              <w:t xml:space="preserve"> .</w:t>
            </w:r>
            <w:r w:rsidR="001608C1" w:rsidRPr="000D5E6B">
              <w:rPr>
                <w:sz w:val="22"/>
                <w:szCs w:val="22"/>
              </w:rPr>
              <w:t>……</w:t>
            </w:r>
            <w:r w:rsidR="001608C1">
              <w:rPr>
                <w:sz w:val="22"/>
                <w:szCs w:val="22"/>
              </w:rPr>
              <w:t>…….</w:t>
            </w:r>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w:t>
            </w:r>
            <w:r w:rsidR="00F331FD">
              <w:rPr>
                <w:sz w:val="22"/>
                <w:szCs w:val="22"/>
              </w:rPr>
              <w:t xml:space="preserve"> </w:t>
            </w:r>
            <w:r w:rsidRPr="000D5E6B">
              <w:rPr>
                <w:sz w:val="22"/>
                <w:szCs w:val="22"/>
              </w:rPr>
              <w:t>…………………………………………………… N° di I</w:t>
            </w:r>
            <w:r>
              <w:rPr>
                <w:sz w:val="22"/>
                <w:szCs w:val="22"/>
              </w:rPr>
              <w:t>s</w:t>
            </w:r>
            <w:r w:rsidRPr="000D5E6B">
              <w:rPr>
                <w:sz w:val="22"/>
                <w:szCs w:val="22"/>
              </w:rPr>
              <w:t xml:space="preserve">crizione </w:t>
            </w:r>
            <w:r>
              <w:rPr>
                <w:sz w:val="22"/>
                <w:szCs w:val="22"/>
              </w:rPr>
              <w:t>………………….…………….………</w:t>
            </w:r>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Disciplina: …………………………..</w:t>
            </w:r>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r>
              <w:rPr>
                <w:sz w:val="22"/>
                <w:szCs w:val="22"/>
              </w:rPr>
              <w:t>…</w:t>
            </w:r>
            <w:r w:rsidRPr="000D5E6B">
              <w:rPr>
                <w:sz w:val="22"/>
                <w:szCs w:val="22"/>
              </w:rPr>
              <w:t>.</w:t>
            </w:r>
          </w:p>
          <w:p w:rsidR="001608C1" w:rsidRDefault="001608C1" w:rsidP="00FB60B9">
            <w:pPr>
              <w:jc w:val="both"/>
              <w:rPr>
                <w:sz w:val="22"/>
                <w:szCs w:val="22"/>
              </w:rPr>
            </w:pPr>
            <w:r w:rsidRPr="000D5E6B">
              <w:rPr>
                <w:sz w:val="22"/>
                <w:szCs w:val="22"/>
              </w:rPr>
              <w:t>sita in……………………………………………………………………………….............……………………...</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Disciplina: …………………………..</w:t>
            </w:r>
            <w:r w:rsidRPr="000D5E6B">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p>
          <w:p w:rsidR="001608C1" w:rsidRPr="000D5E6B" w:rsidRDefault="001608C1" w:rsidP="00C90A6A">
            <w:pPr>
              <w:spacing w:after="240"/>
              <w:jc w:val="both"/>
              <w:rPr>
                <w:sz w:val="22"/>
                <w:szCs w:val="22"/>
              </w:rPr>
            </w:pPr>
            <w:r w:rsidRPr="000D5E6B">
              <w:rPr>
                <w:sz w:val="22"/>
                <w:szCs w:val="22"/>
              </w:rPr>
              <w:t>sita in……………………………………………………………………………….............……………………...</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r w:rsidR="001608C1">
              <w:rPr>
                <w:sz w:val="22"/>
                <w:szCs w:val="22"/>
              </w:rPr>
              <w:t>……………..</w:t>
            </w:r>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nella disciplina di ………………………………………………..….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r>
              <w:t>…………………………………………………………………………………………………………………………</w:t>
            </w:r>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5148FF">
            <w:pPr>
              <w:ind w:left="76"/>
              <w:rPr>
                <w:sz w:val="22"/>
                <w:szCs w:val="22"/>
              </w:rPr>
            </w:pPr>
            <w:r w:rsidRPr="000D5E6B">
              <w:rPr>
                <w:sz w:val="22"/>
                <w:szCs w:val="22"/>
              </w:rPr>
              <w:t>disciplina:………………………………………………………………………………………………</w:t>
            </w:r>
            <w:r>
              <w:rPr>
                <w:sz w:val="22"/>
                <w:szCs w:val="22"/>
              </w:rPr>
              <w:t>…………...</w:t>
            </w:r>
          </w:p>
          <w:p w:rsidR="001608C1" w:rsidRPr="000D5E6B" w:rsidRDefault="001608C1" w:rsidP="005148FF">
            <w:pPr>
              <w:ind w:left="76"/>
              <w:rPr>
                <w:sz w:val="22"/>
                <w:szCs w:val="22"/>
              </w:rPr>
            </w:pPr>
            <w:r w:rsidRPr="000D5E6B">
              <w:rPr>
                <w:sz w:val="22"/>
                <w:szCs w:val="22"/>
              </w:rPr>
              <w:t>dal………………………………</w:t>
            </w:r>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Default="001608C1" w:rsidP="005148FF">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
          <w:p w:rsidR="000C3C88" w:rsidRDefault="000C3C88" w:rsidP="005148FF">
            <w:pPr>
              <w:ind w:left="76"/>
              <w:rPr>
                <w:sz w:val="22"/>
                <w:szCs w:val="22"/>
              </w:rPr>
            </w:pPr>
            <w:r>
              <w:rPr>
                <w:sz w:val="22"/>
                <w:szCs w:val="22"/>
              </w:rPr>
              <w:t>PEC ………………………………………………………………………………………………………………..</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r w:rsidRPr="000D5E6B">
              <w:rPr>
                <w:sz w:val="22"/>
                <w:szCs w:val="22"/>
              </w:rPr>
              <w:t>………</w:t>
            </w:r>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9B5495">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146BD">
            <w:pPr>
              <w:ind w:left="76"/>
              <w:rPr>
                <w:sz w:val="22"/>
                <w:szCs w:val="22"/>
              </w:rPr>
            </w:pPr>
            <w:r w:rsidRPr="000D5E6B">
              <w:rPr>
                <w:sz w:val="22"/>
                <w:szCs w:val="22"/>
              </w:rPr>
              <w:t>disciplina:………………………………………………………………………………………………</w:t>
            </w:r>
            <w:r>
              <w:rPr>
                <w:sz w:val="22"/>
                <w:szCs w:val="22"/>
              </w:rPr>
              <w:t>…………...</w:t>
            </w:r>
          </w:p>
          <w:p w:rsidR="001608C1" w:rsidRPr="000D5E6B" w:rsidRDefault="001608C1" w:rsidP="008146BD">
            <w:pPr>
              <w:ind w:left="76"/>
              <w:rPr>
                <w:sz w:val="22"/>
                <w:szCs w:val="22"/>
              </w:rPr>
            </w:pPr>
            <w:r w:rsidRPr="000D5E6B">
              <w:rPr>
                <w:sz w:val="22"/>
                <w:szCs w:val="22"/>
              </w:rPr>
              <w:t>dal………………………………</w:t>
            </w:r>
            <w:r w:rsidR="00E30455">
              <w:rPr>
                <w:sz w:val="22"/>
                <w:szCs w:val="22"/>
              </w:rPr>
              <w:t xml:space="preserve"> </w:t>
            </w:r>
            <w:r w:rsidRPr="000D5E6B">
              <w:rPr>
                <w:sz w:val="22"/>
                <w:szCs w:val="22"/>
              </w:rPr>
              <w:t>al</w:t>
            </w:r>
            <w:r w:rsidR="00E30455">
              <w:rPr>
                <w:sz w:val="22"/>
                <w:szCs w:val="22"/>
              </w:rPr>
              <w:t xml:space="preserve"> </w:t>
            </w:r>
            <w:r w:rsidRPr="000D5E6B">
              <w:rPr>
                <w:sz w:val="22"/>
                <w:szCs w:val="22"/>
              </w:rPr>
              <w:t>…………………………</w:t>
            </w:r>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9B5495" w:rsidRDefault="009B5495" w:rsidP="009B5495">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
          <w:p w:rsidR="009B5495" w:rsidRDefault="009B5495" w:rsidP="009B5495">
            <w:pPr>
              <w:ind w:left="76"/>
              <w:rPr>
                <w:sz w:val="22"/>
                <w:szCs w:val="22"/>
              </w:rPr>
            </w:pPr>
            <w:r>
              <w:rPr>
                <w:sz w:val="22"/>
                <w:szCs w:val="22"/>
              </w:rPr>
              <w:t>PEC ………………………………………………………………………………………………………………..</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E30455">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t xml:space="preserve">   </w:t>
            </w:r>
            <w:r w:rsidRPr="000D5E6B">
              <w:sym w:font="Symbol" w:char="F07F"/>
            </w:r>
            <w:r>
              <w:t xml:space="preserve"> </w:t>
            </w:r>
            <w:r w:rsidR="001608C1" w:rsidRPr="00DA5146">
              <w:rPr>
                <w:sz w:val="22"/>
                <w:szCs w:val="22"/>
              </w:rPr>
              <w:t>tipo di incarico</w:t>
            </w:r>
            <w:r w:rsidR="001608C1">
              <w:rPr>
                <w:sz w:val="22"/>
                <w:szCs w:val="22"/>
              </w:rPr>
              <w:t xml:space="preserve"> gestionale</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E30455">
              <w:t xml:space="preserve"> </w:t>
            </w:r>
            <w:r w:rsidR="001608C1" w:rsidRPr="000D5E6B">
              <w:rPr>
                <w:sz w:val="22"/>
                <w:szCs w:val="22"/>
              </w:rPr>
              <w:t xml:space="preserve">di </w:t>
            </w:r>
            <w:r w:rsidR="001608C1">
              <w:rPr>
                <w:sz w:val="22"/>
                <w:szCs w:val="22"/>
              </w:rPr>
              <w:t xml:space="preserve">direzione di </w:t>
            </w:r>
            <w:r w:rsidR="001608C1" w:rsidRPr="000D5E6B">
              <w:rPr>
                <w:sz w:val="22"/>
                <w:szCs w:val="22"/>
              </w:rPr>
              <w:t>struttura complessa</w:t>
            </w:r>
            <w:r w:rsidR="001608C1">
              <w:rPr>
                <w:sz w:val="22"/>
                <w:szCs w:val="22"/>
              </w:rPr>
              <w:t>;</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 xml:space="preserve"> a valenza dipartimentale o distrettuale;</w:t>
            </w:r>
          </w:p>
          <w:p w:rsidR="001608C1" w:rsidRDefault="00DE0511" w:rsidP="003A096C">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w:t>
            </w:r>
          </w:p>
          <w:p w:rsidR="00DE0511" w:rsidRDefault="00DE0511" w:rsidP="003A096C">
            <w:pPr>
              <w:pStyle w:val="Paragrafoelenco"/>
              <w:tabs>
                <w:tab w:val="left" w:pos="1756"/>
              </w:tabs>
              <w:ind w:left="436"/>
              <w:rPr>
                <w:sz w:val="22"/>
                <w:szCs w:val="22"/>
              </w:rPr>
            </w:pPr>
          </w:p>
          <w:p w:rsidR="001608C1" w:rsidRDefault="00DE0511" w:rsidP="00DE0511">
            <w:pPr>
              <w:tabs>
                <w:tab w:val="left" w:pos="1897"/>
              </w:tabs>
              <w:rPr>
                <w:sz w:val="22"/>
                <w:szCs w:val="22"/>
              </w:rPr>
            </w:pPr>
            <w:r>
              <w:t xml:space="preserve">            </w:t>
            </w:r>
            <w:r w:rsidR="001608C1" w:rsidRPr="000D5E6B">
              <w:sym w:font="Symbol" w:char="F07F"/>
            </w:r>
            <w:r>
              <w:t xml:space="preserve"> </w:t>
            </w:r>
            <w:r w:rsidR="001608C1">
              <w:rPr>
                <w:sz w:val="22"/>
                <w:szCs w:val="22"/>
              </w:rPr>
              <w:t xml:space="preserve">professionale (ex art. 18, parte </w:t>
            </w:r>
            <w:r>
              <w:rPr>
                <w:sz w:val="22"/>
                <w:szCs w:val="22"/>
              </w:rPr>
              <w:t xml:space="preserve">II CCNL 19/12/2019)    lett. </w:t>
            </w:r>
            <w:r w:rsidR="001608C1">
              <w:rPr>
                <w:sz w:val="22"/>
                <w:szCs w:val="22"/>
              </w:rPr>
              <w:t xml:space="preserve">A </w:t>
            </w:r>
            <w:r w:rsidR="001608C1" w:rsidRPr="000D5E6B">
              <w:rPr>
                <w:sz w:val="22"/>
                <w:szCs w:val="22"/>
              </w:rPr>
              <w:sym w:font="Symbol" w:char="F07F"/>
            </w:r>
            <w:r w:rsidR="001608C1">
              <w:rPr>
                <w:sz w:val="22"/>
                <w:szCs w:val="22"/>
              </w:rPr>
              <w:t xml:space="preserve">;  lett. B </w:t>
            </w:r>
            <w:r w:rsidR="001608C1" w:rsidRPr="000D5E6B">
              <w:rPr>
                <w:sz w:val="22"/>
                <w:szCs w:val="22"/>
              </w:rPr>
              <w:sym w:font="Symbol" w:char="F07F"/>
            </w:r>
            <w:r w:rsidR="001608C1">
              <w:rPr>
                <w:sz w:val="22"/>
                <w:szCs w:val="22"/>
              </w:rPr>
              <w:t xml:space="preserve">;  </w:t>
            </w:r>
            <w:r>
              <w:rPr>
                <w:sz w:val="22"/>
                <w:szCs w:val="22"/>
              </w:rPr>
              <w:t xml:space="preserve">lett. </w:t>
            </w:r>
            <w:r w:rsidR="001608C1">
              <w:rPr>
                <w:sz w:val="22"/>
                <w:szCs w:val="22"/>
              </w:rPr>
              <w:t xml:space="preserve">C </w:t>
            </w:r>
            <w:r w:rsidR="001608C1" w:rsidRPr="000D5E6B">
              <w:rPr>
                <w:sz w:val="22"/>
                <w:szCs w:val="22"/>
              </w:rPr>
              <w:sym w:font="Symbol" w:char="F07F"/>
            </w:r>
            <w:r w:rsidR="001608C1">
              <w:rPr>
                <w:sz w:val="22"/>
                <w:szCs w:val="22"/>
              </w:rPr>
              <w:t xml:space="preserve">;  lett. D </w:t>
            </w:r>
            <w:r w:rsidR="001608C1"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9B5495" w:rsidP="00DE0511">
            <w:pPr>
              <w:tabs>
                <w:tab w:val="left" w:pos="1897"/>
              </w:tabs>
              <w:ind w:left="1756" w:firstLine="141"/>
              <w:jc w:val="both"/>
              <w:rPr>
                <w:sz w:val="22"/>
                <w:szCs w:val="22"/>
              </w:rPr>
            </w:pPr>
            <w:r>
              <w:rPr>
                <w:sz w:val="22"/>
                <w:szCs w:val="22"/>
              </w:rPr>
              <w:t xml:space="preserve">                          </w:t>
            </w:r>
            <w:r w:rsidR="00DE0511" w:rsidRPr="000D5E6B">
              <w:rPr>
                <w:sz w:val="22"/>
                <w:szCs w:val="22"/>
              </w:rPr>
              <w:sym w:font="Symbol" w:char="F07F"/>
            </w:r>
            <w:r w:rsidR="00DE0511">
              <w:rPr>
                <w:sz w:val="22"/>
                <w:szCs w:val="22"/>
              </w:rPr>
              <w:t xml:space="preserve"> di alta specializzazione; lett. C </w:t>
            </w:r>
            <w:r w:rsidR="00DE0511" w:rsidRPr="000D5E6B">
              <w:rPr>
                <w:sz w:val="22"/>
                <w:szCs w:val="22"/>
              </w:rPr>
              <w:sym w:font="Symbol" w:char="F07F"/>
            </w:r>
            <w:r w:rsidR="00DE0511">
              <w:rPr>
                <w:sz w:val="22"/>
                <w:szCs w:val="22"/>
              </w:rPr>
              <w:t xml:space="preserve">;  lett. D </w:t>
            </w:r>
            <w:r w:rsidR="00DE0511"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19/12/2019, comma …………………………………….</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altro…………</w:t>
            </w:r>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r w:rsidRPr="000D5E6B">
              <w:rPr>
                <w:sz w:val="22"/>
                <w:szCs w:val="22"/>
              </w:rPr>
              <w:t>dal………………………………al…………………………</w:t>
            </w:r>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U.O.C. ….</w:t>
            </w:r>
            <w:r w:rsidRPr="000D5E6B">
              <w:rPr>
                <w:sz w:val="22"/>
                <w:szCs w:val="22"/>
              </w:rPr>
              <w:t>……………………………………………………………………………………………………</w:t>
            </w:r>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etc – specificare)</w:t>
            </w:r>
          </w:p>
          <w:p w:rsidR="001608C1" w:rsidRDefault="001608C1" w:rsidP="008D0D2B">
            <w:pPr>
              <w:pStyle w:val="Trattino"/>
              <w:spacing w:line="276" w:lineRule="auto"/>
              <w:ind w:left="16" w:right="-61"/>
              <w:rPr>
                <w:sz w:val="22"/>
                <w:szCs w:val="22"/>
              </w:rPr>
            </w:pPr>
            <w:r w:rsidRPr="000D5E6B">
              <w:rPr>
                <w:sz w:val="22"/>
                <w:szCs w:val="22"/>
              </w:rPr>
              <w:t xml:space="preserve"> …………………………………</w:t>
            </w:r>
            <w:r>
              <w:rPr>
                <w:sz w:val="22"/>
                <w:szCs w:val="22"/>
              </w:rPr>
              <w:t>………………</w:t>
            </w:r>
            <w:r w:rsidRPr="000D5E6B">
              <w:rPr>
                <w:sz w:val="22"/>
                <w:szCs w:val="22"/>
              </w:rPr>
              <w:t>………………</w:t>
            </w:r>
            <w:r>
              <w:rPr>
                <w:sz w:val="22"/>
                <w:szCs w:val="22"/>
              </w:rPr>
              <w:t>………………………………………………….</w:t>
            </w:r>
            <w:r w:rsidRPr="000D5E6B">
              <w:rPr>
                <w:sz w:val="22"/>
                <w:szCs w:val="22"/>
              </w:rPr>
              <w:t>…</w:t>
            </w:r>
          </w:p>
          <w:p w:rsidR="001608C1" w:rsidRDefault="001608C1" w:rsidP="008D0D2B">
            <w:pPr>
              <w:pStyle w:val="Trattino"/>
              <w:spacing w:line="276" w:lineRule="auto"/>
              <w:ind w:left="16" w:right="-61"/>
              <w:rPr>
                <w:sz w:val="22"/>
                <w:szCs w:val="22"/>
              </w:rPr>
            </w:pPr>
            <w:r>
              <w:rPr>
                <w:sz w:val="22"/>
                <w:szCs w:val="22"/>
              </w:rPr>
              <w:t>Comune ………………………………………. Provincia …………………….……………………………………</w:t>
            </w:r>
          </w:p>
          <w:p w:rsidR="001608C1" w:rsidRPr="000D5E6B" w:rsidRDefault="001608C1" w:rsidP="008D0D2B">
            <w:pPr>
              <w:pStyle w:val="Trattino"/>
              <w:spacing w:line="276" w:lineRule="auto"/>
              <w:ind w:left="16" w:right="-61"/>
              <w:rPr>
                <w:sz w:val="22"/>
                <w:szCs w:val="22"/>
              </w:rPr>
            </w:pPr>
            <w:r w:rsidRPr="000D5E6B">
              <w:rPr>
                <w:sz w:val="22"/>
                <w:szCs w:val="22"/>
              </w:rPr>
              <w:t>descrizione attività svolta……………………………………………………………………………</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Pr>
                <w:sz w:val="22"/>
                <w:szCs w:val="22"/>
              </w:rPr>
              <w:t>dal…………………. a</w:t>
            </w:r>
            <w:r w:rsidRPr="000D5E6B">
              <w:rPr>
                <w:sz w:val="22"/>
                <w:szCs w:val="22"/>
              </w:rPr>
              <w:t>l……………………………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altro…………………………………………………………………………..</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r>
              <w:rPr>
                <w:sz w:val="22"/>
                <w:szCs w:val="22"/>
              </w:rPr>
              <w:t>…………...</w:t>
            </w:r>
            <w:r w:rsidRPr="000D5E6B">
              <w:rPr>
                <w:sz w:val="22"/>
                <w:szCs w:val="22"/>
              </w:rPr>
              <w:t>….</w:t>
            </w:r>
            <w:r>
              <w:rPr>
                <w:sz w:val="22"/>
                <w:szCs w:val="22"/>
              </w:rPr>
              <w:t>.</w:t>
            </w:r>
            <w:r w:rsidRPr="000D5E6B">
              <w:rPr>
                <w:sz w:val="22"/>
                <w:szCs w:val="22"/>
              </w:rPr>
              <w:t>via……………………………………………………….….</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B12B50">
            <w:pPr>
              <w:pStyle w:val="Intestazione"/>
              <w:spacing w:line="360" w:lineRule="auto"/>
              <w:ind w:right="-442"/>
              <w:rPr>
                <w:sz w:val="22"/>
                <w:szCs w:val="22"/>
              </w:rPr>
            </w:pPr>
            <w:r w:rsidRPr="000D5E6B">
              <w:rPr>
                <w:sz w:val="22"/>
                <w:szCs w:val="22"/>
              </w:rPr>
              <w:t>di …………………………………………………  (prov. ….) Via …………………………………………………_</w:t>
            </w:r>
            <w:r>
              <w:rPr>
                <w:sz w:val="22"/>
                <w:szCs w:val="22"/>
              </w:rPr>
              <w:t xml:space="preserve">  n. ………… dal…………………. a</w:t>
            </w:r>
            <w:r w:rsidRPr="000D5E6B">
              <w:rPr>
                <w:sz w:val="22"/>
                <w:szCs w:val="22"/>
              </w:rPr>
              <w:t>l……………………………  (indicare giorno/mese/anno)</w:t>
            </w:r>
          </w:p>
          <w:p w:rsidR="001608C1" w:rsidRPr="000D5E6B" w:rsidRDefault="001608C1" w:rsidP="00B12B50">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8146BD">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r>
              <w:rPr>
                <w:sz w:val="22"/>
                <w:szCs w:val="22"/>
              </w:rPr>
              <w:t>……………………………………………………………………………………………………………………………</w:t>
            </w:r>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D603E8">
            <w:pPr>
              <w:pStyle w:val="Intestazione"/>
              <w:spacing w:line="360" w:lineRule="auto"/>
              <w:ind w:right="-442"/>
              <w:rPr>
                <w:sz w:val="22"/>
                <w:szCs w:val="22"/>
              </w:rPr>
            </w:pPr>
            <w:r w:rsidRPr="000D5E6B">
              <w:rPr>
                <w:sz w:val="22"/>
                <w:szCs w:val="22"/>
              </w:rPr>
              <w:t>di …………………………………………………  (prov. ….) Via ……………………………</w:t>
            </w:r>
            <w:r>
              <w:rPr>
                <w:sz w:val="22"/>
                <w:szCs w:val="22"/>
              </w:rPr>
              <w:t>……………………_  n. ………… dal…………………. a</w:t>
            </w:r>
            <w:r w:rsidRPr="000D5E6B">
              <w:rPr>
                <w:sz w:val="22"/>
                <w:szCs w:val="22"/>
              </w:rPr>
              <w:t>l……………………………  (indicare giorno/mese/anno)</w:t>
            </w:r>
          </w:p>
          <w:p w:rsidR="001608C1" w:rsidRPr="000D5E6B" w:rsidRDefault="001608C1" w:rsidP="00D603E8">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D603E8">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r>
              <w:rPr>
                <w:sz w:val="22"/>
                <w:szCs w:val="22"/>
              </w:rPr>
              <w:t>.</w:t>
            </w:r>
          </w:p>
          <w:p w:rsidR="001608C1" w:rsidRDefault="001608C1" w:rsidP="00EE4691">
            <w:pPr>
              <w:pStyle w:val="Trattino"/>
              <w:ind w:left="16" w:right="-61"/>
              <w:rPr>
                <w:sz w:val="22"/>
                <w:szCs w:val="22"/>
              </w:rPr>
            </w:pPr>
            <w:r w:rsidRPr="000D5E6B">
              <w:rPr>
                <w:sz w:val="22"/>
                <w:szCs w:val="22"/>
              </w:rPr>
              <w:t>……………………………………………………………………………………………………………………..…</w:t>
            </w:r>
          </w:p>
          <w:p w:rsidR="001608C1" w:rsidRDefault="001608C1" w:rsidP="00F90159">
            <w:pPr>
              <w:pStyle w:val="Trattino"/>
              <w:ind w:left="16" w:right="-61"/>
              <w:rPr>
                <w:sz w:val="22"/>
                <w:szCs w:val="22"/>
              </w:rPr>
            </w:pPr>
            <w:r>
              <w:rPr>
                <w:sz w:val="22"/>
                <w:szCs w:val="22"/>
              </w:rPr>
              <w:t>....</w:t>
            </w:r>
            <w:r w:rsidRPr="000D5E6B">
              <w:rPr>
                <w:sz w:val="22"/>
                <w:szCs w:val="22"/>
              </w:rPr>
              <w:t>…………………………………………………………………………………………………………………</w:t>
            </w:r>
            <w:r>
              <w:rPr>
                <w:sz w:val="22"/>
                <w:szCs w:val="22"/>
              </w:rPr>
              <w:t>…..</w:t>
            </w:r>
          </w:p>
          <w:p w:rsidR="001608C1" w:rsidRPr="000D5E6B" w:rsidRDefault="001608C1" w:rsidP="00F90159">
            <w:pPr>
              <w:pStyle w:val="Trattino"/>
              <w:ind w:left="16" w:right="-61"/>
              <w:rPr>
                <w:sz w:val="22"/>
                <w:szCs w:val="22"/>
              </w:rPr>
            </w:pPr>
            <w:r w:rsidRPr="000D5E6B">
              <w:rPr>
                <w:sz w:val="22"/>
                <w:szCs w:val="22"/>
              </w:rPr>
              <w:t>…………………………………………………………………………………………………………………..…</w:t>
            </w:r>
            <w:r>
              <w:rPr>
                <w:sz w:val="22"/>
                <w:szCs w:val="22"/>
              </w:rPr>
              <w:t>…</w:t>
            </w:r>
          </w:p>
          <w:p w:rsidR="00B10008" w:rsidRPr="000D5E6B" w:rsidRDefault="00B10008" w:rsidP="006936A0">
            <w:pPr>
              <w:pStyle w:val="Trattino"/>
              <w:ind w:right="-61"/>
              <w:rPr>
                <w:sz w:val="22"/>
                <w:szCs w:val="22"/>
              </w:rPr>
            </w:pPr>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r>
              <w:rPr>
                <w:sz w:val="22"/>
                <w:szCs w:val="22"/>
              </w:rPr>
              <w:t>…………………………………………………………………………………………………………………</w:t>
            </w:r>
          </w:p>
          <w:p w:rsidR="001608C1" w:rsidRPr="000D5E6B" w:rsidRDefault="001608C1" w:rsidP="008146BD">
            <w:pPr>
              <w:rPr>
                <w:sz w:val="22"/>
                <w:szCs w:val="22"/>
              </w:rPr>
            </w:pPr>
            <w:r w:rsidRPr="000D5E6B">
              <w:rPr>
                <w:sz w:val="22"/>
                <w:szCs w:val="22"/>
              </w:rPr>
              <w:lastRenderedPageBreak/>
              <w:t>presso………………………………………</w:t>
            </w:r>
            <w:r>
              <w:rPr>
                <w:sz w:val="22"/>
                <w:szCs w:val="22"/>
              </w:rPr>
              <w:t>………….</w:t>
            </w:r>
            <w:r w:rsidRPr="000D5E6B">
              <w:rPr>
                <w:sz w:val="22"/>
                <w:szCs w:val="22"/>
              </w:rPr>
              <w:t>…………………………………………………………</w:t>
            </w:r>
            <w:r>
              <w:rPr>
                <w:sz w:val="22"/>
                <w:szCs w:val="22"/>
              </w:rPr>
              <w:t>….</w:t>
            </w:r>
          </w:p>
          <w:p w:rsidR="001608C1" w:rsidRDefault="001608C1" w:rsidP="008146BD">
            <w:pPr>
              <w:rPr>
                <w:sz w:val="22"/>
                <w:szCs w:val="22"/>
              </w:rPr>
            </w:pPr>
            <w:r w:rsidRPr="000D5E6B">
              <w:rPr>
                <w:sz w:val="22"/>
                <w:szCs w:val="22"/>
              </w:rPr>
              <w:t>anno…………………………………………………………………</w:t>
            </w:r>
            <w:r>
              <w:rPr>
                <w:sz w:val="22"/>
                <w:szCs w:val="22"/>
              </w:rPr>
              <w:t>………….</w:t>
            </w:r>
            <w:r w:rsidRPr="000D5E6B">
              <w:rPr>
                <w:sz w:val="22"/>
                <w:szCs w:val="22"/>
              </w:rPr>
              <w:t>…………………………………</w:t>
            </w:r>
            <w:r>
              <w:rPr>
                <w:sz w:val="22"/>
                <w:szCs w:val="22"/>
              </w:rPr>
              <w:t>..</w:t>
            </w:r>
          </w:p>
          <w:p w:rsidR="001608C1" w:rsidRPr="000D5E6B" w:rsidRDefault="001608C1" w:rsidP="008146BD">
            <w:pPr>
              <w:rPr>
                <w:sz w:val="22"/>
                <w:szCs w:val="22"/>
              </w:rPr>
            </w:pPr>
            <w:r>
              <w:rPr>
                <w:sz w:val="22"/>
                <w:szCs w:val="22"/>
              </w:rPr>
              <w:t>durata ………………………………………………………………………………………………………………..</w:t>
            </w:r>
          </w:p>
          <w:p w:rsidR="00B10008" w:rsidRDefault="00B10008" w:rsidP="00B10008">
            <w:pPr>
              <w:pStyle w:val="Corpotesto"/>
              <w:rPr>
                <w:sz w:val="22"/>
                <w:szCs w:val="22"/>
              </w:rPr>
            </w:pPr>
            <w:r>
              <w:rPr>
                <w:sz w:val="22"/>
                <w:szCs w:val="22"/>
              </w:rPr>
              <w:t>numero ore complessivo ……………………………………………………………………………………………</w:t>
            </w:r>
          </w:p>
          <w:p w:rsidR="001608C1" w:rsidRPr="000D5E6B" w:rsidRDefault="001608C1" w:rsidP="008146BD">
            <w:pPr>
              <w:pStyle w:val="Corpo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testo"/>
              <w:rPr>
                <w:b/>
                <w:bCs/>
                <w:color w:val="000000"/>
                <w:sz w:val="22"/>
                <w:szCs w:val="22"/>
              </w:rPr>
            </w:pPr>
          </w:p>
          <w:p w:rsidR="001608C1" w:rsidRDefault="001608C1" w:rsidP="00306033">
            <w:pPr>
              <w:pStyle w:val="Corpo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testo"/>
              <w:rPr>
                <w:bCs/>
                <w:color w:val="000000"/>
                <w:sz w:val="22"/>
                <w:szCs w:val="22"/>
              </w:rPr>
            </w:pPr>
          </w:p>
          <w:p w:rsidR="001608C1" w:rsidRPr="00D20CF6" w:rsidRDefault="001608C1" w:rsidP="00306033">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608C1" w:rsidRDefault="001608C1" w:rsidP="008146BD">
            <w:pPr>
              <w:pStyle w:val="Corpotesto"/>
              <w:rPr>
                <w:sz w:val="22"/>
                <w:szCs w:val="22"/>
              </w:rPr>
            </w:pPr>
            <w:r>
              <w:rPr>
                <w:sz w:val="22"/>
                <w:szCs w:val="22"/>
              </w:rPr>
              <w:t>dal…………………. a</w:t>
            </w:r>
            <w:r w:rsidRPr="000D5E6B">
              <w:rPr>
                <w:sz w:val="22"/>
                <w:szCs w:val="22"/>
              </w:rPr>
              <w:t>l……………………………  (indicare giorno/mese/anno)</w:t>
            </w:r>
          </w:p>
          <w:p w:rsidR="000C3C88" w:rsidRDefault="000C3C88" w:rsidP="008146BD">
            <w:pPr>
              <w:pStyle w:val="Corpotesto"/>
              <w:rPr>
                <w:sz w:val="22"/>
                <w:szCs w:val="22"/>
              </w:rPr>
            </w:pPr>
            <w:r>
              <w:rPr>
                <w:sz w:val="22"/>
                <w:szCs w:val="22"/>
              </w:rPr>
              <w:t>numero ore complessivo ……………………………………………………………………………………………</w:t>
            </w: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r w:rsidR="001A228F">
              <w:rPr>
                <w:sz w:val="22"/>
                <w:szCs w:val="22"/>
              </w:rPr>
              <w:t>..</w:t>
            </w:r>
          </w:p>
          <w:p w:rsidR="001608C1" w:rsidRDefault="001608C1" w:rsidP="008146BD">
            <w:pPr>
              <w:pStyle w:val="Corpotesto"/>
              <w:rPr>
                <w:sz w:val="22"/>
                <w:szCs w:val="22"/>
              </w:rPr>
            </w:pPr>
            <w:r w:rsidRPr="000D5E6B">
              <w:rPr>
                <w:sz w:val="22"/>
                <w:szCs w:val="22"/>
              </w:rPr>
              <w:t>contenuti del corso</w:t>
            </w:r>
            <w:r>
              <w:rPr>
                <w:sz w:val="22"/>
                <w:szCs w:val="22"/>
              </w:rPr>
              <w:t xml:space="preserve"> …………………………………………………………………………………………………..</w:t>
            </w:r>
          </w:p>
          <w:p w:rsidR="001608C1" w:rsidRDefault="001608C1" w:rsidP="008146BD">
            <w:pPr>
              <w:pStyle w:val="Corpotesto"/>
              <w:rPr>
                <w:sz w:val="22"/>
                <w:szCs w:val="22"/>
              </w:rPr>
            </w:pPr>
            <w:r>
              <w:rPr>
                <w:sz w:val="22"/>
                <w:szCs w:val="22"/>
              </w:rPr>
              <w:t>………………………………………………………………………………………………………………………</w:t>
            </w:r>
          </w:p>
          <w:p w:rsidR="00DE0511" w:rsidRPr="001A228F" w:rsidRDefault="001A228F" w:rsidP="005807EC">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A228F" w:rsidRDefault="001A228F" w:rsidP="001A228F">
            <w:pPr>
              <w:pStyle w:val="Corpotesto"/>
              <w:rPr>
                <w:sz w:val="22"/>
                <w:szCs w:val="22"/>
              </w:rPr>
            </w:pPr>
            <w:r>
              <w:rPr>
                <w:sz w:val="22"/>
                <w:szCs w:val="22"/>
              </w:rPr>
              <w:t>dal…………………. a</w:t>
            </w:r>
            <w:r w:rsidRPr="000D5E6B">
              <w:rPr>
                <w:sz w:val="22"/>
                <w:szCs w:val="22"/>
              </w:rPr>
              <w:t>l……………………………  (indicare giorno/mese/anno)</w:t>
            </w:r>
          </w:p>
          <w:p w:rsidR="001A228F" w:rsidRDefault="001A228F" w:rsidP="001A228F">
            <w:pPr>
              <w:pStyle w:val="Corpotesto"/>
              <w:rPr>
                <w:sz w:val="22"/>
                <w:szCs w:val="22"/>
              </w:rPr>
            </w:pPr>
            <w:r>
              <w:rPr>
                <w:sz w:val="22"/>
                <w:szCs w:val="22"/>
              </w:rPr>
              <w:t>numero ore complessivo ……………………………………………………………………………………………</w:t>
            </w:r>
          </w:p>
          <w:p w:rsidR="001A228F" w:rsidRPr="000D5E6B" w:rsidRDefault="001A228F" w:rsidP="001A228F">
            <w:pPr>
              <w:pStyle w:val="Corpotesto"/>
              <w:rPr>
                <w:sz w:val="22"/>
                <w:szCs w:val="22"/>
              </w:rPr>
            </w:pPr>
            <w:r w:rsidRPr="000D5E6B">
              <w:rPr>
                <w:sz w:val="22"/>
                <w:szCs w:val="22"/>
              </w:rPr>
              <w:t>presso……………………………………………………………………………………………………</w:t>
            </w:r>
            <w:r>
              <w:rPr>
                <w:sz w:val="22"/>
                <w:szCs w:val="22"/>
              </w:rPr>
              <w:t>………</w:t>
            </w:r>
            <w:r w:rsidRPr="000D5E6B">
              <w:rPr>
                <w:sz w:val="22"/>
                <w:szCs w:val="22"/>
              </w:rPr>
              <w:t>…</w:t>
            </w:r>
            <w:r>
              <w:rPr>
                <w:sz w:val="22"/>
                <w:szCs w:val="22"/>
              </w:rPr>
              <w:t>..</w:t>
            </w:r>
          </w:p>
          <w:p w:rsidR="001A228F" w:rsidRDefault="001A228F" w:rsidP="001A228F">
            <w:pPr>
              <w:pStyle w:val="Corpotesto"/>
              <w:rPr>
                <w:sz w:val="22"/>
                <w:szCs w:val="22"/>
              </w:rPr>
            </w:pPr>
            <w:r w:rsidRPr="000D5E6B">
              <w:rPr>
                <w:sz w:val="22"/>
                <w:szCs w:val="22"/>
              </w:rPr>
              <w:t>contenuti del corso</w:t>
            </w:r>
            <w:r>
              <w:rPr>
                <w:sz w:val="22"/>
                <w:szCs w:val="22"/>
              </w:rPr>
              <w:t xml:space="preserve"> …………………………………………………………………………………………………..</w:t>
            </w:r>
          </w:p>
          <w:p w:rsidR="001A228F" w:rsidRDefault="001A228F" w:rsidP="001A228F">
            <w:pPr>
              <w:pStyle w:val="Corpotesto"/>
              <w:rPr>
                <w:sz w:val="22"/>
                <w:szCs w:val="22"/>
              </w:rPr>
            </w:pPr>
            <w:r>
              <w:rPr>
                <w:sz w:val="22"/>
                <w:szCs w:val="22"/>
              </w:rPr>
              <w:t>………………………………………………………………………………………………………………………</w:t>
            </w:r>
          </w:p>
          <w:p w:rsidR="001A228F" w:rsidRPr="001A228F" w:rsidRDefault="001A228F" w:rsidP="001A228F">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testo"/>
              <w:rPr>
                <w:sz w:val="22"/>
                <w:szCs w:val="22"/>
              </w:rPr>
            </w:pPr>
            <w:r w:rsidRPr="000D5E6B">
              <w:rPr>
                <w:sz w:val="22"/>
                <w:szCs w:val="22"/>
              </w:rPr>
              <w:t>presso………………………………….……………………………………………………………………………</w:t>
            </w:r>
            <w:r>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8146BD">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lastRenderedPageBreak/>
              <w:t>corso per il conseguimento del titolo di ……………………..…………………………………</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Default="001608C1" w:rsidP="00BB780D">
            <w:pPr>
              <w:pStyle w:val="Corpotesto"/>
              <w:rPr>
                <w:sz w:val="22"/>
                <w:szCs w:val="22"/>
              </w:rPr>
            </w:pPr>
          </w:p>
          <w:p w:rsidR="001608C1" w:rsidRPr="000D5E6B" w:rsidRDefault="001608C1" w:rsidP="00BB780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BB780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5807EC"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testo"/>
              <w:rPr>
                <w:b/>
                <w:sz w:val="22"/>
                <w:szCs w:val="22"/>
              </w:rPr>
            </w:pPr>
          </w:p>
          <w:p w:rsidR="001608C1" w:rsidRDefault="001608C1" w:rsidP="008228BD">
            <w:pPr>
              <w:pStyle w:val="Corpo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F331FD">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r w:rsidRPr="00B401DB">
              <w:rPr>
                <w:sz w:val="22"/>
                <w:szCs w:val="22"/>
              </w:rPr>
              <w:t>………………………………………………………………………………………………….</w:t>
            </w:r>
          </w:p>
          <w:p w:rsidR="00F331FD" w:rsidRPr="00B401DB" w:rsidRDefault="00F331FD" w:rsidP="00F809C3">
            <w:pPr>
              <w:rPr>
                <w:sz w:val="22"/>
                <w:szCs w:val="22"/>
              </w:rPr>
            </w:pPr>
            <w:r>
              <w:rPr>
                <w:sz w:val="22"/>
                <w:szCs w:val="22"/>
              </w:rPr>
              <w:t>Titolo ………………………………………………………………………………………………………………..</w:t>
            </w:r>
          </w:p>
          <w:p w:rsidR="001608C1" w:rsidRPr="00B401DB" w:rsidRDefault="001608C1" w:rsidP="00A61B04">
            <w:pPr>
              <w:jc w:val="both"/>
              <w:rPr>
                <w:sz w:val="22"/>
                <w:szCs w:val="22"/>
              </w:rPr>
            </w:pPr>
            <w:r w:rsidRPr="00B401DB">
              <w:rPr>
                <w:sz w:val="22"/>
                <w:szCs w:val="22"/>
              </w:rPr>
              <w:t>Data …………………</w:t>
            </w:r>
            <w:r w:rsidR="004B124B">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F809C3">
            <w:pPr>
              <w:tabs>
                <w:tab w:val="left" w:pos="3882"/>
              </w:tabs>
              <w:jc w:val="both"/>
              <w:rPr>
                <w:sz w:val="22"/>
                <w:szCs w:val="22"/>
              </w:rPr>
            </w:pPr>
            <w:r w:rsidRPr="00B401DB">
              <w:rPr>
                <w:sz w:val="22"/>
                <w:szCs w:val="22"/>
              </w:rPr>
              <w:t xml:space="preserve">Specificare se l’attività formativa è ECM </w:t>
            </w:r>
            <w:r w:rsidR="006936A0">
              <w:rPr>
                <w:sz w:val="22"/>
                <w:szCs w:val="22"/>
              </w:rPr>
              <w:t xml:space="preserve"> </w:t>
            </w:r>
            <w:r w:rsidRPr="00B401DB">
              <w:rPr>
                <w:sz w:val="22"/>
                <w:szCs w:val="22"/>
              </w:rPr>
              <w:t xml:space="preserve">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lastRenderedPageBreak/>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DI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lastRenderedPageBreak/>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di essere portatore di handicap e, pertanto chiede di poter usufruire, ai sensi dell’art. 20 della legge 104/1992  e ss.mm.ii.,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che prima della nomina del candidato prescelto, i curricula inviati dai concorrenti presentatisi al colloquio, verranno pubbli</w:t>
      </w:r>
      <w:r w:rsidR="004B124B">
        <w:rPr>
          <w:bCs/>
          <w:sz w:val="22"/>
          <w:szCs w:val="22"/>
        </w:rPr>
        <w:t>cati sui siti internet aziendali dell’ARES e della ASL n. 8 di Cagliari</w:t>
      </w:r>
      <w:r w:rsidR="001608C1" w:rsidRPr="000D5E6B">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stato informato, ai sensi del Regolamento (UE) n. 679/2016 e del D. Lgs. n. 196 del 30 giugno 2003 e s.m.i.,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a all’indirizzo P.E.C. precedentemente indicato;</w:t>
      </w:r>
    </w:p>
    <w:p w:rsidR="00590FA0" w:rsidRPr="00590FA0" w:rsidRDefault="00590FA0" w:rsidP="00590FA0">
      <w:pPr>
        <w:pStyle w:val="Corpo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della dirigenza medica, medico veterinaria e sanitaria delle aziende e degli enti del SSR” - Deliberazione</w:t>
      </w:r>
      <w:r w:rsidRPr="00590FA0">
        <w:rPr>
          <w:b/>
          <w:spacing w:val="8"/>
          <w:sz w:val="22"/>
          <w:szCs w:val="22"/>
        </w:rPr>
        <w:t xml:space="preserve"> </w:t>
      </w:r>
      <w:r w:rsidRPr="00590FA0">
        <w:rPr>
          <w:b/>
          <w:sz w:val="22"/>
          <w:szCs w:val="22"/>
        </w:rPr>
        <w:t>G.R.</w:t>
      </w:r>
      <w:r w:rsidRPr="00590FA0">
        <w:rPr>
          <w:b/>
          <w:spacing w:val="9"/>
          <w:sz w:val="22"/>
          <w:szCs w:val="22"/>
        </w:rPr>
        <w:t xml:space="preserve"> </w:t>
      </w:r>
      <w:r w:rsidRPr="00590FA0">
        <w:rPr>
          <w:b/>
          <w:sz w:val="22"/>
          <w:szCs w:val="22"/>
        </w:rPr>
        <w:t>RAS</w:t>
      </w:r>
      <w:r w:rsidRPr="00590FA0">
        <w:rPr>
          <w:b/>
          <w:spacing w:val="6"/>
          <w:sz w:val="22"/>
          <w:szCs w:val="22"/>
        </w:rPr>
        <w:t xml:space="preserve"> </w:t>
      </w:r>
      <w:r w:rsidRPr="00590FA0">
        <w:rPr>
          <w:b/>
          <w:sz w:val="22"/>
          <w:szCs w:val="22"/>
        </w:rPr>
        <w:t>n.</w:t>
      </w:r>
      <w:r w:rsidRPr="00590FA0">
        <w:rPr>
          <w:b/>
          <w:spacing w:val="8"/>
          <w:sz w:val="22"/>
          <w:szCs w:val="22"/>
        </w:rPr>
        <w:t xml:space="preserve"> </w:t>
      </w:r>
      <w:r w:rsidRPr="00590FA0">
        <w:rPr>
          <w:b/>
          <w:sz w:val="22"/>
          <w:szCs w:val="22"/>
        </w:rPr>
        <w:t>24/44</w:t>
      </w:r>
      <w:r w:rsidRPr="00590FA0">
        <w:rPr>
          <w:b/>
          <w:spacing w:val="6"/>
          <w:sz w:val="22"/>
          <w:szCs w:val="22"/>
        </w:rPr>
        <w:t xml:space="preserve"> </w:t>
      </w:r>
      <w:r w:rsidRPr="00590FA0">
        <w:rPr>
          <w:b/>
          <w:sz w:val="22"/>
          <w:szCs w:val="22"/>
        </w:rPr>
        <w:t>del</w:t>
      </w:r>
      <w:r w:rsidRPr="00590FA0">
        <w:rPr>
          <w:b/>
          <w:spacing w:val="7"/>
          <w:sz w:val="22"/>
          <w:szCs w:val="22"/>
        </w:rPr>
        <w:t xml:space="preserve"> </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DICHIARAZIONI SOSTITUTIVE DELL’ATTO DI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la tipologia del rapporto: specificare se trattasi di rapporto di lavoro dipendente (a tempo determinato o indeterminato) o autonomo (libero professionale, consulente etc);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0073784B">
        <w:rPr>
          <w:rFonts w:ascii="Times New Roman" w:hAnsi="Times New Roman"/>
          <w:b/>
          <w:szCs w:val="22"/>
        </w:rPr>
        <w:t xml:space="preserve"> </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w:t>
      </w:r>
      <w:r w:rsidRPr="0050744A">
        <w:rPr>
          <w:rFonts w:ascii="Times New Roman" w:hAnsi="Times New Roman"/>
          <w:szCs w:val="22"/>
        </w:rPr>
        <w:lastRenderedPageBreak/>
        <w:t>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w:t>
      </w:r>
      <w:r w:rsidR="0073784B">
        <w:rPr>
          <w:rFonts w:ascii="Times New Roman" w:hAnsi="Times New Roman"/>
          <w:szCs w:val="22"/>
        </w:rPr>
        <w:t xml:space="preserve"> </w:t>
      </w:r>
      <w:r>
        <w:rPr>
          <w:rFonts w:ascii="Times New Roman" w:hAnsi="Times New Roman"/>
          <w:szCs w:val="22"/>
        </w:rPr>
        <w:t>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r w:rsidRPr="00A51166">
        <w:rPr>
          <w:b/>
          <w:bCs/>
        </w:rPr>
        <w:t>Fac simile</w:t>
      </w:r>
    </w:p>
    <w:p w:rsidR="001608C1" w:rsidRPr="00322957" w:rsidRDefault="001608C1" w:rsidP="00322957">
      <w:pPr>
        <w:autoSpaceDE w:val="0"/>
        <w:jc w:val="center"/>
        <w:rPr>
          <w:b/>
          <w:bCs/>
        </w:rPr>
      </w:pPr>
      <w:r w:rsidRPr="00A51166">
        <w:rPr>
          <w:b/>
          <w:bCs/>
        </w:rPr>
        <w:t>DICHIARAZIONE SOSTITUTIVA DELL’ATTO DI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(Art. 47 D.P.R. 28 dicembre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Ente __________</w:t>
      </w:r>
      <w:r w:rsidR="0073784B">
        <w:t>_____________________________</w:t>
      </w:r>
      <w:r w:rsidRPr="00A51166">
        <w:t xml:space="preserve">(specificare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Lgs. n. 196 del 30 giugno 2003 e s.m.i.,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r w:rsidRPr="00A51166">
        <w:rPr>
          <w:b/>
          <w:bCs/>
        </w:rPr>
        <w:t>Fac simile</w:t>
      </w:r>
    </w:p>
    <w:p w:rsidR="001608C1" w:rsidRPr="00A51166" w:rsidRDefault="001608C1" w:rsidP="00D45147">
      <w:pPr>
        <w:autoSpaceDE w:val="0"/>
        <w:jc w:val="center"/>
        <w:rPr>
          <w:b/>
          <w:bCs/>
          <w:color w:val="000000"/>
        </w:rPr>
      </w:pPr>
      <w:r w:rsidRPr="00A51166">
        <w:rPr>
          <w:b/>
          <w:bCs/>
          <w:color w:val="000000"/>
        </w:rPr>
        <w:t>DICHIARAZIONE SOSTITUTIVA DELL'ATTO DI NOTORIETA'</w:t>
      </w:r>
    </w:p>
    <w:p w:rsidR="001608C1" w:rsidRPr="00A51166" w:rsidRDefault="001608C1" w:rsidP="00D45147">
      <w:pPr>
        <w:autoSpaceDE w:val="0"/>
        <w:jc w:val="center"/>
        <w:rPr>
          <w:b/>
          <w:bCs/>
          <w:color w:val="000000"/>
        </w:rPr>
      </w:pPr>
      <w:r w:rsidRPr="00A51166">
        <w:rPr>
          <w:b/>
          <w:bCs/>
          <w:color w:val="000000"/>
        </w:rPr>
        <w:t>DI CONFORMITA' ALL'ORIGINALE DI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edito da _________________________________________________________, riprodotto per intero/estratto da pag. _______a pag. _______ e quindi composta di n°_________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lastRenderedPageBreak/>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di essere stato informato, ai sensi del Regolamento (UE) n. 679/2016 e del D. Lgs. n. 196 del 30 giugno 2003 e s.m.i.,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D0" w:rsidRDefault="003E5AD0" w:rsidP="00012291">
      <w:r>
        <w:separator/>
      </w:r>
    </w:p>
  </w:endnote>
  <w:endnote w:type="continuationSeparator" w:id="0">
    <w:p w:rsidR="003E5AD0" w:rsidRDefault="003E5AD0" w:rsidP="0001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191648"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191648"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4E3E50">
      <w:rPr>
        <w:rStyle w:val="Numeropagina"/>
        <w:noProof/>
      </w:rPr>
      <w:t>1</w:t>
    </w:r>
    <w:r>
      <w:rPr>
        <w:rStyle w:val="Numeropagina"/>
      </w:rPr>
      <w:fldChar w:fldCharType="end"/>
    </w:r>
  </w:p>
  <w:p w:rsidR="006936A0" w:rsidRDefault="006936A0">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6936A0">
    <w:pPr>
      <w:pStyle w:val="Pidipagina"/>
    </w:pPr>
    <w:r w:rsidRPr="003966CB">
      <w:rPr>
        <w:rStyle w:val="Numeropagina"/>
      </w:rPr>
      <w:t xml:space="preserve">Pagina </w:t>
    </w:r>
    <w:r w:rsidR="00191648" w:rsidRPr="003966CB">
      <w:rPr>
        <w:rStyle w:val="Numeropagina"/>
      </w:rPr>
      <w:fldChar w:fldCharType="begin"/>
    </w:r>
    <w:r w:rsidRPr="003966CB">
      <w:rPr>
        <w:rStyle w:val="Numeropagina"/>
      </w:rPr>
      <w:instrText xml:space="preserve"> PAGE </w:instrText>
    </w:r>
    <w:r w:rsidR="00191648" w:rsidRPr="003966CB">
      <w:rPr>
        <w:rStyle w:val="Numeropagina"/>
      </w:rPr>
      <w:fldChar w:fldCharType="separate"/>
    </w:r>
    <w:r>
      <w:rPr>
        <w:rStyle w:val="Numeropagina"/>
        <w:noProof/>
      </w:rPr>
      <w:t>22</w:t>
    </w:r>
    <w:r w:rsidR="00191648" w:rsidRPr="003966CB">
      <w:rPr>
        <w:rStyle w:val="Numeropagina"/>
      </w:rPr>
      <w:fldChar w:fldCharType="end"/>
    </w:r>
    <w:r w:rsidRPr="003966CB">
      <w:rPr>
        <w:rStyle w:val="Numeropagina"/>
      </w:rPr>
      <w:t xml:space="preserve"> di </w:t>
    </w:r>
    <w:r w:rsidR="00191648" w:rsidRPr="003966CB">
      <w:rPr>
        <w:rStyle w:val="Numeropagina"/>
      </w:rPr>
      <w:fldChar w:fldCharType="begin"/>
    </w:r>
    <w:r w:rsidRPr="003966CB">
      <w:rPr>
        <w:rStyle w:val="Numeropagina"/>
      </w:rPr>
      <w:instrText xml:space="preserve"> NUMPAGES </w:instrText>
    </w:r>
    <w:r w:rsidR="00191648" w:rsidRPr="003966CB">
      <w:rPr>
        <w:rStyle w:val="Numeropagina"/>
      </w:rPr>
      <w:fldChar w:fldCharType="separate"/>
    </w:r>
    <w:r w:rsidR="00F120BF">
      <w:rPr>
        <w:rStyle w:val="Numeropagina"/>
        <w:noProof/>
      </w:rPr>
      <w:t>15</w:t>
    </w:r>
    <w:r w:rsidR="00191648" w:rsidRPr="003966CB">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D0" w:rsidRDefault="003E5AD0" w:rsidP="00012291">
      <w:r>
        <w:separator/>
      </w:r>
    </w:p>
  </w:footnote>
  <w:footnote w:type="continuationSeparator" w:id="0">
    <w:p w:rsidR="003E5AD0" w:rsidRDefault="003E5AD0" w:rsidP="000122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15:restartNumberingAfterBreak="0">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15:restartNumberingAfterBreak="0">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15:restartNumberingAfterBreak="0">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B1D16"/>
    <w:rsid w:val="000B60D0"/>
    <w:rsid w:val="000C3C88"/>
    <w:rsid w:val="000D5E6B"/>
    <w:rsid w:val="000E2CEF"/>
    <w:rsid w:val="000F6A54"/>
    <w:rsid w:val="001000BD"/>
    <w:rsid w:val="001127CF"/>
    <w:rsid w:val="00126B66"/>
    <w:rsid w:val="001316DD"/>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E273F"/>
    <w:rsid w:val="001E61A3"/>
    <w:rsid w:val="001F2B3E"/>
    <w:rsid w:val="001F46A3"/>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2F743D"/>
    <w:rsid w:val="00300D51"/>
    <w:rsid w:val="003023B5"/>
    <w:rsid w:val="00306033"/>
    <w:rsid w:val="0031502B"/>
    <w:rsid w:val="00322957"/>
    <w:rsid w:val="00322BF4"/>
    <w:rsid w:val="00326A4C"/>
    <w:rsid w:val="00331B2F"/>
    <w:rsid w:val="0035041B"/>
    <w:rsid w:val="00357042"/>
    <w:rsid w:val="00375DDD"/>
    <w:rsid w:val="003966CB"/>
    <w:rsid w:val="00397009"/>
    <w:rsid w:val="003A096C"/>
    <w:rsid w:val="003A1AF1"/>
    <w:rsid w:val="003A2909"/>
    <w:rsid w:val="003B18E9"/>
    <w:rsid w:val="003D1EAF"/>
    <w:rsid w:val="003E317B"/>
    <w:rsid w:val="003E5AD0"/>
    <w:rsid w:val="003E64EE"/>
    <w:rsid w:val="003F5EB2"/>
    <w:rsid w:val="004100AA"/>
    <w:rsid w:val="00436B36"/>
    <w:rsid w:val="0045606A"/>
    <w:rsid w:val="00470BB7"/>
    <w:rsid w:val="00477E58"/>
    <w:rsid w:val="00485CBD"/>
    <w:rsid w:val="00486142"/>
    <w:rsid w:val="0049299E"/>
    <w:rsid w:val="004A3208"/>
    <w:rsid w:val="004A5A77"/>
    <w:rsid w:val="004A619C"/>
    <w:rsid w:val="004B124B"/>
    <w:rsid w:val="004C5C06"/>
    <w:rsid w:val="004D6987"/>
    <w:rsid w:val="004E3E50"/>
    <w:rsid w:val="004F3C6B"/>
    <w:rsid w:val="0050089F"/>
    <w:rsid w:val="00506B7B"/>
    <w:rsid w:val="0050744A"/>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476C8"/>
    <w:rsid w:val="00663B7A"/>
    <w:rsid w:val="00682317"/>
    <w:rsid w:val="00690793"/>
    <w:rsid w:val="006936A0"/>
    <w:rsid w:val="0069398D"/>
    <w:rsid w:val="00693B4D"/>
    <w:rsid w:val="00694AA1"/>
    <w:rsid w:val="006B64B2"/>
    <w:rsid w:val="006B7A0F"/>
    <w:rsid w:val="006C4258"/>
    <w:rsid w:val="006D4CD4"/>
    <w:rsid w:val="006E2E34"/>
    <w:rsid w:val="006F642A"/>
    <w:rsid w:val="00712BDB"/>
    <w:rsid w:val="00713034"/>
    <w:rsid w:val="00713F09"/>
    <w:rsid w:val="007160F1"/>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C3111"/>
    <w:rsid w:val="007D056E"/>
    <w:rsid w:val="007E434D"/>
    <w:rsid w:val="007F13A9"/>
    <w:rsid w:val="008017BB"/>
    <w:rsid w:val="00804992"/>
    <w:rsid w:val="008077EE"/>
    <w:rsid w:val="008146BD"/>
    <w:rsid w:val="00820478"/>
    <w:rsid w:val="008228BD"/>
    <w:rsid w:val="00854F0E"/>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06A35"/>
    <w:rsid w:val="00A12BBE"/>
    <w:rsid w:val="00A17E77"/>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80EA2"/>
    <w:rsid w:val="00B91E25"/>
    <w:rsid w:val="00BA1038"/>
    <w:rsid w:val="00BA1404"/>
    <w:rsid w:val="00BA4518"/>
    <w:rsid w:val="00BB165B"/>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1E5C"/>
    <w:rsid w:val="00D45147"/>
    <w:rsid w:val="00D45ED5"/>
    <w:rsid w:val="00D505EA"/>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B4501"/>
    <w:rsid w:val="00EE4691"/>
    <w:rsid w:val="00EF2015"/>
    <w:rsid w:val="00EF76CC"/>
    <w:rsid w:val="00EF7F6D"/>
    <w:rsid w:val="00F120BF"/>
    <w:rsid w:val="00F2139F"/>
    <w:rsid w:val="00F24018"/>
    <w:rsid w:val="00F331FD"/>
    <w:rsid w:val="00F42C1E"/>
    <w:rsid w:val="00F478CA"/>
    <w:rsid w:val="00F64767"/>
    <w:rsid w:val="00F675FA"/>
    <w:rsid w:val="00F809C3"/>
    <w:rsid w:val="00F833AE"/>
    <w:rsid w:val="00F86C3A"/>
    <w:rsid w:val="00F90159"/>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E57EA"/>
  <w15:docId w15:val="{D655C822-A687-4107-9FBA-F80618D8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testo">
    <w:name w:val="Body Text"/>
    <w:basedOn w:val="Normale"/>
    <w:link w:val="CorpotestoCarattere"/>
    <w:uiPriority w:val="99"/>
    <w:rsid w:val="003F5EB2"/>
    <w:pPr>
      <w:spacing w:line="360" w:lineRule="auto"/>
      <w:jc w:val="both"/>
    </w:pPr>
    <w:rPr>
      <w:sz w:val="24"/>
    </w:rPr>
  </w:style>
  <w:style w:type="character" w:customStyle="1" w:styleId="CorpotestoCarattere">
    <w:name w:val="Corpo testo Carattere"/>
    <w:basedOn w:val="Carpredefinitoparagrafo"/>
    <w:link w:val="Corpo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4F30-0D52-4500-BCCB-5B82EC67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15</Pages>
  <Words>5671</Words>
  <Characters>32328</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Sanls0789</dc:creator>
  <cp:keywords/>
  <dc:description/>
  <cp:lastModifiedBy>Debora Steri</cp:lastModifiedBy>
  <cp:revision>40</cp:revision>
  <cp:lastPrinted>2022-05-23T09:15:00Z</cp:lastPrinted>
  <dcterms:created xsi:type="dcterms:W3CDTF">2021-02-17T11:53:00Z</dcterms:created>
  <dcterms:modified xsi:type="dcterms:W3CDTF">2022-12-28T11:42:00Z</dcterms:modified>
</cp:coreProperties>
</file>