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8C1" w:rsidRDefault="001608C1" w:rsidP="003F5EB2">
      <w:pPr>
        <w:pStyle w:val="Corpo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1608C1" w:rsidRPr="00B401DB" w:rsidRDefault="001608C1" w:rsidP="003F5EB2">
      <w:pPr>
        <w:pStyle w:val="Corpo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1608C1" w:rsidRPr="000D5E6B" w:rsidRDefault="001608C1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 w:rsidR="006936A0">
        <w:rPr>
          <w:sz w:val="22"/>
          <w:szCs w:val="22"/>
        </w:rPr>
        <w:t xml:space="preserve">Direttore Generale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A</w:t>
      </w:r>
      <w:r w:rsidR="006936A0">
        <w:rPr>
          <w:sz w:val="22"/>
          <w:szCs w:val="22"/>
          <w:lang w:val="en-US"/>
        </w:rPr>
        <w:t xml:space="preserve">RES </w:t>
      </w:r>
      <w:r w:rsidRPr="00A60652">
        <w:rPr>
          <w:sz w:val="22"/>
          <w:szCs w:val="22"/>
          <w:lang w:val="en-US"/>
        </w:rPr>
        <w:t xml:space="preserve">Sardegna </w:t>
      </w:r>
    </w:p>
    <w:p w:rsidR="001608C1" w:rsidRPr="00A60652" w:rsidRDefault="001608C1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1608C1" w:rsidRDefault="00B75C15" w:rsidP="008077EE">
      <w:pPr>
        <w:ind w:left="4254" w:right="-1"/>
      </w:pPr>
      <w:hyperlink r:id="rId8" w:history="1">
        <w:r w:rsidR="006936A0" w:rsidRPr="00466551">
          <w:rPr>
            <w:rStyle w:val="Collegamentoipertestuale"/>
            <w:sz w:val="22"/>
            <w:szCs w:val="22"/>
            <w:lang w:val="en-US"/>
          </w:rPr>
          <w:t>avvisieincarichi.svilupporisumane@pec.aressardegna.it</w:t>
        </w:r>
      </w:hyperlink>
    </w:p>
    <w:p w:rsidR="001608C1" w:rsidRPr="00A60652" w:rsidRDefault="001608C1" w:rsidP="008077EE">
      <w:pPr>
        <w:ind w:left="4254" w:right="-1"/>
        <w:rPr>
          <w:sz w:val="22"/>
          <w:szCs w:val="22"/>
          <w:lang w:val="en-US"/>
        </w:rPr>
      </w:pPr>
    </w:p>
    <w:p w:rsidR="001608C1" w:rsidRPr="00A60652" w:rsidRDefault="001608C1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1608C1" w:rsidRPr="000D5E6B" w:rsidTr="009A3FDD">
        <w:tc>
          <w:tcPr>
            <w:tcW w:w="10207" w:type="dxa"/>
            <w:gridSpan w:val="17"/>
          </w:tcPr>
          <w:p w:rsidR="001608C1" w:rsidRPr="00A60652" w:rsidRDefault="001608C1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E30455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 w:rsidR="00E30455">
              <w:rPr>
                <w:sz w:val="22"/>
                <w:szCs w:val="22"/>
              </w:rPr>
              <w:t>…</w:t>
            </w:r>
          </w:p>
          <w:p w:rsidR="00E30455" w:rsidRPr="000D5E6B" w:rsidRDefault="00357042" w:rsidP="00E30455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E30455">
              <w:rPr>
                <w:sz w:val="22"/>
                <w:szCs w:val="22"/>
              </w:rPr>
              <w:t xml:space="preserve">omicilio </w:t>
            </w:r>
            <w:r w:rsidR="00E30455" w:rsidRPr="000D5E6B">
              <w:rPr>
                <w:sz w:val="22"/>
                <w:szCs w:val="22"/>
              </w:rPr>
              <w:t>in via…………………………………</w:t>
            </w:r>
            <w:r w:rsidR="00E30455">
              <w:rPr>
                <w:sz w:val="22"/>
                <w:szCs w:val="22"/>
              </w:rPr>
              <w:t>……………...……………………………………………………</w:t>
            </w:r>
          </w:p>
          <w:p w:rsidR="001608C1" w:rsidRPr="000D5E6B" w:rsidRDefault="00E30455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>……….…</w:t>
            </w:r>
            <w:r>
              <w:rPr>
                <w:sz w:val="22"/>
                <w:szCs w:val="22"/>
              </w:rPr>
              <w:t>…</w:t>
            </w:r>
          </w:p>
        </w:tc>
      </w:tr>
      <w:tr w:rsidR="001608C1" w:rsidRPr="000D5E6B" w:rsidTr="009A3FDD">
        <w:trPr>
          <w:trHeight w:val="855"/>
        </w:trPr>
        <w:tc>
          <w:tcPr>
            <w:tcW w:w="10207" w:type="dxa"/>
            <w:gridSpan w:val="17"/>
          </w:tcPr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9A3FDD">
        <w:tc>
          <w:tcPr>
            <w:tcW w:w="10207" w:type="dxa"/>
            <w:gridSpan w:val="17"/>
          </w:tcPr>
          <w:p w:rsidR="001608C1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1608C1" w:rsidRPr="000D5E6B" w:rsidRDefault="001608C1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1608C1" w:rsidRPr="000D5E6B" w:rsidTr="009A3FD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1608C1" w:rsidRPr="000D5E6B" w:rsidRDefault="001608C1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1608C1" w:rsidRPr="000D5E6B" w:rsidRDefault="001608C1" w:rsidP="00357042">
      <w:pPr>
        <w:rPr>
          <w:sz w:val="22"/>
          <w:szCs w:val="22"/>
        </w:rPr>
      </w:pPr>
    </w:p>
    <w:p w:rsidR="001608C1" w:rsidRPr="009B5495" w:rsidRDefault="001608C1" w:rsidP="00357042">
      <w:pPr>
        <w:jc w:val="center"/>
        <w:rPr>
          <w:b/>
          <w:sz w:val="22"/>
          <w:szCs w:val="22"/>
        </w:rPr>
      </w:pPr>
      <w:r w:rsidRPr="009B5495">
        <w:rPr>
          <w:b/>
          <w:sz w:val="22"/>
          <w:szCs w:val="22"/>
        </w:rPr>
        <w:t>C H I E D E</w:t>
      </w:r>
    </w:p>
    <w:p w:rsidR="00146544" w:rsidRDefault="00146544" w:rsidP="00146544">
      <w:pPr>
        <w:adjustRightInd w:val="0"/>
        <w:jc w:val="both"/>
        <w:rPr>
          <w:sz w:val="22"/>
          <w:szCs w:val="22"/>
        </w:rPr>
      </w:pPr>
    </w:p>
    <w:p w:rsidR="00146544" w:rsidRPr="00D7688F" w:rsidRDefault="002B37A0" w:rsidP="00D314E5">
      <w:pPr>
        <w:adjustRightInd w:val="0"/>
        <w:ind w:left="-284"/>
        <w:jc w:val="both"/>
        <w:rPr>
          <w:b/>
          <w:bCs/>
          <w:sz w:val="22"/>
          <w:szCs w:val="22"/>
        </w:rPr>
      </w:pPr>
      <w:r w:rsidRPr="00D7688F">
        <w:rPr>
          <w:b/>
          <w:sz w:val="22"/>
          <w:szCs w:val="22"/>
        </w:rPr>
        <w:t>DI ESSERE AMMESSO A PARTECIPARE ALLA SELEZIONE PUBBL</w:t>
      </w:r>
      <w:r w:rsidR="006936A0" w:rsidRPr="00D7688F">
        <w:rPr>
          <w:b/>
          <w:sz w:val="22"/>
          <w:szCs w:val="22"/>
        </w:rPr>
        <w:t xml:space="preserve">ICA PER IL CONFERIMENTO DI </w:t>
      </w:r>
      <w:r w:rsidR="00566BD5" w:rsidRPr="00D7688F">
        <w:rPr>
          <w:b/>
          <w:sz w:val="22"/>
          <w:szCs w:val="22"/>
        </w:rPr>
        <w:t>UN INCARICO QUINQUENNALE, RINNOVABILE</w:t>
      </w:r>
      <w:r w:rsidR="00146544" w:rsidRPr="00D7688F">
        <w:rPr>
          <w:b/>
          <w:sz w:val="22"/>
          <w:szCs w:val="22"/>
        </w:rPr>
        <w:t>, DI DIRETTORE DI STRUTTURA C</w:t>
      </w:r>
      <w:r w:rsidR="00566BD5" w:rsidRPr="00D7688F">
        <w:rPr>
          <w:b/>
          <w:sz w:val="22"/>
          <w:szCs w:val="22"/>
        </w:rPr>
        <w:t>OMPLESSA, PER LA DIREZIONE DELLA SC</w:t>
      </w:r>
      <w:r w:rsidR="00D7688F" w:rsidRPr="00D7688F">
        <w:rPr>
          <w:b/>
          <w:sz w:val="22"/>
          <w:szCs w:val="22"/>
        </w:rPr>
        <w:t xml:space="preserve"> </w:t>
      </w:r>
      <w:r w:rsidR="00D7688F" w:rsidRPr="00D7688F">
        <w:rPr>
          <w:b/>
          <w:sz w:val="22"/>
          <w:szCs w:val="22"/>
        </w:rPr>
        <w:t>ENDOCRINOLOGIA, AFFERENTE AL DIPARTIMENTO INTEGRAZIONE TERRITORIO - OSPEDALE DELLA ASL N. 8 DI CAGLIARI.</w:t>
      </w:r>
    </w:p>
    <w:p w:rsidR="00593406" w:rsidRDefault="00593406" w:rsidP="00D314E5">
      <w:pPr>
        <w:ind w:left="-284"/>
        <w:jc w:val="both"/>
        <w:rPr>
          <w:sz w:val="22"/>
          <w:szCs w:val="22"/>
        </w:rPr>
      </w:pPr>
    </w:p>
    <w:p w:rsidR="001608C1" w:rsidRDefault="001608C1" w:rsidP="00477E58">
      <w:pPr>
        <w:ind w:left="-284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9B5495" w:rsidRDefault="009B5495" w:rsidP="009544DE">
      <w:pPr>
        <w:autoSpaceDE w:val="0"/>
        <w:jc w:val="center"/>
        <w:rPr>
          <w:sz w:val="22"/>
          <w:szCs w:val="22"/>
        </w:rPr>
      </w:pP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1608C1" w:rsidRPr="00C90A6A" w:rsidRDefault="001608C1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1608C1" w:rsidRDefault="00593406" w:rsidP="00023461">
      <w:pPr>
        <w:ind w:left="-540"/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r w:rsidR="001608C1" w:rsidRPr="00C90A6A">
        <w:rPr>
          <w:sz w:val="22"/>
          <w:szCs w:val="22"/>
        </w:rPr>
        <w:t>:</w:t>
      </w:r>
    </w:p>
    <w:p w:rsidR="001608C1" w:rsidRPr="000D5E6B" w:rsidRDefault="001608C1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204"/>
      </w:tblGrid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possesso della cittadinanza</w:t>
            </w:r>
            <w:r w:rsidR="001608C1">
              <w:rPr>
                <w:sz w:val="22"/>
                <w:szCs w:val="22"/>
              </w:rPr>
              <w:t xml:space="preserve"> italiana;</w:t>
            </w:r>
          </w:p>
          <w:p w:rsidR="006936A0" w:rsidRDefault="006936A0" w:rsidP="008146BD">
            <w:pPr>
              <w:jc w:val="both"/>
              <w:rPr>
                <w:sz w:val="22"/>
                <w:szCs w:val="22"/>
              </w:rPr>
            </w:pPr>
          </w:p>
          <w:p w:rsidR="00357042" w:rsidRDefault="00357042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avere adeguata conoscenza della lingua italiana</w:t>
            </w:r>
          </w:p>
          <w:p w:rsidR="00057EAC" w:rsidRDefault="00057EAC" w:rsidP="00057EAC">
            <w:pPr>
              <w:jc w:val="both"/>
              <w:rPr>
                <w:sz w:val="22"/>
                <w:szCs w:val="22"/>
              </w:rPr>
            </w:pPr>
          </w:p>
          <w:p w:rsidR="00057EAC" w:rsidRPr="000D5E6B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057EAC" w:rsidRDefault="00057EAC" w:rsidP="00057EAC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057EAC" w:rsidRPr="000D5E6B" w:rsidRDefault="00057EAC" w:rsidP="00057EA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titolare di: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1608C1" w:rsidRPr="000D5E6B" w:rsidRDefault="001608C1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6936A0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iscritto/a nelle liste elettorali del Comune di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</w:p>
          <w:p w:rsidR="00E30455" w:rsidRDefault="00E30455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ovvero, motivi di non iscrizione o cancellazione …………………………………………………………………..;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1608C1" w:rsidRPr="000D5E6B" w:rsidRDefault="00593406" w:rsidP="00F86C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in posizione regolare nei confronti degli obblighi di le</w:t>
            </w:r>
            <w:r w:rsidR="001608C1">
              <w:rPr>
                <w:sz w:val="22"/>
                <w:szCs w:val="22"/>
              </w:rPr>
              <w:t xml:space="preserve">va                   </w:t>
            </w:r>
            <w:r>
              <w:rPr>
                <w:sz w:val="22"/>
                <w:szCs w:val="22"/>
              </w:rPr>
              <w:t xml:space="preserve">                              </w:t>
            </w:r>
            <w:r w:rsidR="001608C1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SI      </w:t>
            </w:r>
            <w:r w:rsidR="001608C1" w:rsidRPr="000D5E6B">
              <w:rPr>
                <w:sz w:val="22"/>
                <w:szCs w:val="22"/>
              </w:rPr>
              <w:sym w:font="Wingdings" w:char="F06F"/>
            </w:r>
            <w:r w:rsidR="001608C1"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perpetua </w:t>
            </w:r>
            <w:r w:rsidR="001608C1" w:rsidRPr="000D5E6B">
              <w:rPr>
                <w:sz w:val="22"/>
                <w:szCs w:val="22"/>
              </w:rPr>
              <w:t xml:space="preserve">dai pubblici uffici   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</w:p>
          <w:p w:rsidR="001608C1" w:rsidRPr="000D5E6B" w:rsidRDefault="00593406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="001608C1" w:rsidRPr="000D5E6B">
              <w:rPr>
                <w:i/>
                <w:sz w:val="22"/>
                <w:szCs w:val="22"/>
              </w:rPr>
              <w:t xml:space="preserve">temporanea </w:t>
            </w:r>
            <w:r w:rsidR="001608C1" w:rsidRPr="000D5E6B">
              <w:rPr>
                <w:sz w:val="22"/>
                <w:szCs w:val="22"/>
              </w:rPr>
              <w:t>dei pubblici uffici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5934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057EAC" w:rsidRDefault="00057EAC" w:rsidP="00593406">
            <w:pPr>
              <w:rPr>
                <w:sz w:val="22"/>
                <w:szCs w:val="22"/>
              </w:rPr>
            </w:pPr>
          </w:p>
          <w:p w:rsidR="002B37A0" w:rsidRPr="000D5E6B" w:rsidRDefault="002B37A0" w:rsidP="00593406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1608C1" w:rsidRPr="000D5E6B" w:rsidRDefault="001608C1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F331FD" w:rsidRDefault="00F331FD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A12BBE" w:rsidRDefault="00593406" w:rsidP="00A12B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0D5E6B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0D5E6B" w:rsidRDefault="001608C1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5148FF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avere p</w:t>
            </w:r>
            <w:r w:rsidR="001608C1"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1608C1" w:rsidRPr="000D5E6B" w:rsidRDefault="001608C1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0D5E6B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>essere stato destinatario di l</w:t>
            </w:r>
            <w:r w:rsidR="001608C1"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1608C1" w:rsidRPr="000D5E6B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1608C1" w:rsidRDefault="001608C1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1608C1" w:rsidRPr="000D5E6B" w:rsidRDefault="001608C1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E30455" w:rsidRDefault="00E30455" w:rsidP="00E30455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</w:pPr>
            <w:r w:rsidRPr="00E30455">
              <w:t>di essere in possesso dell’idoneità fisica all'impiego</w:t>
            </w:r>
          </w:p>
          <w:p w:rsidR="00E30455" w:rsidRPr="000D5E6B" w:rsidRDefault="00E30455" w:rsidP="00E30455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E30455" w:rsidRDefault="00E30455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_________________________________________________________________________________________</w:t>
            </w:r>
          </w:p>
          <w:p w:rsidR="001608C1" w:rsidRPr="000D5E6B" w:rsidRDefault="00593406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del Diploma di </w:t>
            </w:r>
            <w:r w:rsidR="001608C1" w:rsidRPr="000D5E6B">
              <w:rPr>
                <w:b/>
                <w:sz w:val="22"/>
                <w:szCs w:val="22"/>
              </w:rPr>
              <w:t>Laurea</w:t>
            </w:r>
            <w:r w:rsidR="001608C1" w:rsidRPr="000D5E6B">
              <w:rPr>
                <w:sz w:val="22"/>
                <w:szCs w:val="22"/>
              </w:rPr>
              <w:t xml:space="preserve"> in </w:t>
            </w:r>
            <w:r w:rsidR="001608C1">
              <w:rPr>
                <w:sz w:val="22"/>
                <w:szCs w:val="22"/>
              </w:rPr>
              <w:t>Medicina e Chirurgia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1608C1" w:rsidRPr="00E30455" w:rsidRDefault="001608C1" w:rsidP="00E30455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0D5E6B" w:rsidRDefault="001608C1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1608C1" w:rsidRPr="000D5E6B" w:rsidRDefault="001608C1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6936A0" w:rsidRDefault="006936A0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</w:p>
          <w:p w:rsidR="001608C1" w:rsidRDefault="00593406" w:rsidP="00357042">
            <w:pPr>
              <w:tabs>
                <w:tab w:val="left" w:pos="61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di </w:t>
            </w:r>
            <w:r w:rsidR="001608C1" w:rsidRPr="000D5E6B">
              <w:rPr>
                <w:sz w:val="22"/>
                <w:szCs w:val="22"/>
              </w:rPr>
              <w:t>essere iscritto all’</w:t>
            </w:r>
            <w:r w:rsidR="001608C1" w:rsidRPr="000D5E6B">
              <w:rPr>
                <w:b/>
                <w:sz w:val="22"/>
                <w:szCs w:val="22"/>
              </w:rPr>
              <w:t>albo dell’ordine d</w:t>
            </w:r>
            <w:r w:rsidR="001608C1">
              <w:rPr>
                <w:b/>
                <w:sz w:val="22"/>
                <w:szCs w:val="22"/>
              </w:rPr>
              <w:t xml:space="preserve">ei Medici </w:t>
            </w:r>
            <w:r w:rsidR="001608C1" w:rsidRPr="000D5E6B">
              <w:rPr>
                <w:sz w:val="22"/>
                <w:szCs w:val="22"/>
              </w:rPr>
              <w:t>della Provincia/Regione</w:t>
            </w:r>
            <w:r w:rsidR="00E30455">
              <w:rPr>
                <w:sz w:val="22"/>
                <w:szCs w:val="22"/>
              </w:rPr>
              <w:t xml:space="preserve"> </w:t>
            </w:r>
            <w:r w:rsidR="001608C1" w:rsidRPr="000D5E6B">
              <w:rPr>
                <w:sz w:val="22"/>
                <w:szCs w:val="22"/>
              </w:rPr>
              <w:t>di</w:t>
            </w:r>
            <w:r w:rsidR="001608C1">
              <w:rPr>
                <w:sz w:val="22"/>
                <w:szCs w:val="22"/>
              </w:rPr>
              <w:t xml:space="preserve"> .</w:t>
            </w:r>
            <w:r w:rsidR="001608C1" w:rsidRPr="000D5E6B">
              <w:rPr>
                <w:sz w:val="22"/>
                <w:szCs w:val="22"/>
              </w:rPr>
              <w:t>……</w:t>
            </w:r>
            <w:r w:rsidR="001608C1">
              <w:rPr>
                <w:sz w:val="22"/>
                <w:szCs w:val="22"/>
              </w:rPr>
              <w:t>…….</w:t>
            </w:r>
            <w:r w:rsidR="001608C1" w:rsidRPr="000D5E6B">
              <w:rPr>
                <w:sz w:val="22"/>
                <w:szCs w:val="22"/>
              </w:rPr>
              <w:t>……………………….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</w:t>
            </w:r>
            <w:r w:rsidR="00F331FD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Default="00593406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>essere i</w:t>
            </w:r>
            <w:r w:rsidR="001608C1">
              <w:rPr>
                <w:sz w:val="22"/>
                <w:szCs w:val="22"/>
              </w:rPr>
              <w:t>n</w:t>
            </w:r>
            <w:r w:rsidR="001608C1" w:rsidRPr="000D5E6B">
              <w:rPr>
                <w:sz w:val="22"/>
                <w:szCs w:val="22"/>
              </w:rPr>
              <w:t xml:space="preserve"> possesso della seguente </w:t>
            </w:r>
            <w:r w:rsidR="001608C1" w:rsidRPr="000D5E6B">
              <w:rPr>
                <w:b/>
                <w:sz w:val="22"/>
                <w:szCs w:val="22"/>
              </w:rPr>
              <w:t>specializzazione</w:t>
            </w:r>
            <w:r w:rsidR="001608C1" w:rsidRPr="000D5E6B">
              <w:rPr>
                <w:sz w:val="22"/>
                <w:szCs w:val="22"/>
              </w:rPr>
              <w:t>: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FB60B9">
            <w:pPr>
              <w:jc w:val="both"/>
              <w:rPr>
                <w:sz w:val="22"/>
                <w:szCs w:val="22"/>
              </w:rPr>
            </w:pP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Pr="002755B3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1608C1" w:rsidRPr="000D5E6B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1608C1" w:rsidRDefault="001608C1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1608C1" w:rsidRPr="000D5E6B" w:rsidRDefault="001608C1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1608C1" w:rsidRDefault="001608C1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1608C1" w:rsidRPr="000D5E6B" w:rsidRDefault="001608C1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593406" w:rsidP="008146BD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</w:t>
            </w:r>
            <w:r w:rsidR="001608C1" w:rsidRPr="000D5E6B">
              <w:rPr>
                <w:sz w:val="22"/>
                <w:szCs w:val="22"/>
              </w:rPr>
              <w:t xml:space="preserve">essere in possesso </w:t>
            </w:r>
            <w:r w:rsidR="001608C1" w:rsidRPr="000D5E6B">
              <w:rPr>
                <w:b/>
                <w:sz w:val="22"/>
                <w:szCs w:val="22"/>
              </w:rPr>
              <w:t>dell’anzianità di servizio</w:t>
            </w:r>
            <w:r w:rsidR="001608C1" w:rsidRPr="000D5E6B">
              <w:rPr>
                <w:sz w:val="22"/>
                <w:szCs w:val="22"/>
              </w:rPr>
              <w:t xml:space="preserve"> di anni …………</w:t>
            </w:r>
            <w:r w:rsidR="001608C1">
              <w:rPr>
                <w:sz w:val="22"/>
                <w:szCs w:val="22"/>
              </w:rPr>
              <w:t>……………..</w:t>
            </w:r>
            <w:r w:rsidR="001608C1" w:rsidRPr="000D5E6B">
              <w:rPr>
                <w:sz w:val="22"/>
                <w:szCs w:val="22"/>
              </w:rPr>
              <w:t>……………………………………..</w:t>
            </w:r>
          </w:p>
          <w:p w:rsidR="001608C1" w:rsidRPr="000D5E6B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1608C1" w:rsidRDefault="001608C1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1608C1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1608C1" w:rsidRPr="00956508" w:rsidRDefault="001608C1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1608C1" w:rsidRPr="000D5E6B" w:rsidRDefault="001608C1" w:rsidP="00FB60B9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Default="001608C1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5148FF" w:rsidRDefault="001608C1" w:rsidP="005148FF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1608C1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0C3C88" w:rsidRDefault="000C3C88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5148FF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</w:t>
            </w:r>
            <w:r w:rsidR="000C3C88"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1608C1" w:rsidRPr="000D5E6B" w:rsidRDefault="001608C1" w:rsidP="005148FF">
            <w:pPr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A61235">
            <w:pPr>
              <w:rPr>
                <w:b/>
                <w:sz w:val="22"/>
                <w:szCs w:val="22"/>
              </w:rPr>
            </w:pPr>
          </w:p>
          <w:p w:rsidR="001608C1" w:rsidRPr="000D5E6B" w:rsidRDefault="00593406" w:rsidP="00A6123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Di </w:t>
            </w:r>
            <w:r w:rsidR="001608C1" w:rsidRPr="000D5E6B">
              <w:rPr>
                <w:b/>
                <w:sz w:val="22"/>
                <w:szCs w:val="22"/>
              </w:rPr>
              <w:t>avere prestato servizio con rapporto di lavoro subordinato,</w:t>
            </w:r>
            <w:r w:rsidR="009B5495">
              <w:rPr>
                <w:b/>
                <w:sz w:val="22"/>
                <w:szCs w:val="22"/>
              </w:rPr>
              <w:t xml:space="preserve"> </w:t>
            </w:r>
            <w:r w:rsidR="001608C1" w:rsidRPr="000D5E6B">
              <w:rPr>
                <w:b/>
                <w:sz w:val="22"/>
                <w:szCs w:val="22"/>
              </w:rPr>
              <w:t>in qualità di: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al</w:t>
            </w:r>
            <w:r w:rsidR="00E30455">
              <w:rPr>
                <w:sz w:val="22"/>
                <w:szCs w:val="22"/>
              </w:rPr>
              <w:t xml:space="preserve"> </w:t>
            </w:r>
            <w:r w:rsidRPr="000D5E6B">
              <w:rPr>
                <w:sz w:val="22"/>
                <w:szCs w:val="22"/>
              </w:rPr>
              <w:t>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0D5E6B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9B5495" w:rsidRPr="000D5E6B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P.O. /Stabilimento Ospedaliero ..…………………………………………………………………………………..</w:t>
            </w:r>
          </w:p>
          <w:p w:rsidR="009B5495" w:rsidRDefault="009B5495" w:rsidP="009B5495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PEC ………………………………………………………………………………………………………………..</w:t>
            </w:r>
          </w:p>
          <w:p w:rsidR="000C3C88" w:rsidRPr="000D5E6B" w:rsidRDefault="000C3C88" w:rsidP="009E458E">
            <w:pPr>
              <w:ind w:left="76"/>
              <w:rPr>
                <w:sz w:val="22"/>
                <w:szCs w:val="22"/>
              </w:rPr>
            </w:pPr>
          </w:p>
          <w:p w:rsidR="001608C1" w:rsidRPr="00DA5146" w:rsidRDefault="001608C1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1608C1" w:rsidRPr="000D5E6B" w:rsidRDefault="001608C1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1608C1" w:rsidRDefault="001608C1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1608C1" w:rsidRPr="000D5E6B" w:rsidRDefault="001608C1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 w:rsidR="00E30455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1608C1" w:rsidRDefault="00DE0511" w:rsidP="00DE0511">
            <w:pPr>
              <w:pStyle w:val="Paragrafoelenco"/>
              <w:tabs>
                <w:tab w:val="left" w:pos="599"/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</w:t>
            </w:r>
            <w:r w:rsidRPr="000D5E6B">
              <w:sym w:font="Symbol" w:char="F07F"/>
            </w:r>
            <w:r>
              <w:t xml:space="preserve"> </w:t>
            </w:r>
            <w:r w:rsidR="001608C1" w:rsidRPr="00DA5146">
              <w:rPr>
                <w:sz w:val="22"/>
                <w:szCs w:val="22"/>
              </w:rPr>
              <w:t>tipo di incarico</w:t>
            </w:r>
            <w:r w:rsidR="001608C1">
              <w:rPr>
                <w:sz w:val="22"/>
                <w:szCs w:val="22"/>
              </w:rPr>
              <w:t xml:space="preserve"> gestionale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E30455">
              <w:t xml:space="preserve"> </w:t>
            </w:r>
            <w:r w:rsidR="001608C1" w:rsidRPr="000D5E6B">
              <w:rPr>
                <w:sz w:val="22"/>
                <w:szCs w:val="22"/>
              </w:rPr>
              <w:t xml:space="preserve">di </w:t>
            </w:r>
            <w:r w:rsidR="001608C1">
              <w:rPr>
                <w:sz w:val="22"/>
                <w:szCs w:val="22"/>
              </w:rPr>
              <w:t xml:space="preserve">direzione di </w:t>
            </w:r>
            <w:r w:rsidR="001608C1" w:rsidRPr="000D5E6B">
              <w:rPr>
                <w:sz w:val="22"/>
                <w:szCs w:val="22"/>
              </w:rPr>
              <w:t>struttura complessa</w:t>
            </w:r>
            <w:r w:rsidR="001608C1">
              <w:rPr>
                <w:sz w:val="22"/>
                <w:szCs w:val="22"/>
              </w:rPr>
              <w:t>;</w:t>
            </w:r>
          </w:p>
          <w:p w:rsidR="001608C1" w:rsidRDefault="00DE0511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 xml:space="preserve"> a valenza dipartimentale o distrettuale;</w:t>
            </w:r>
          </w:p>
          <w:p w:rsidR="001608C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>
              <w:t xml:space="preserve">                              </w:t>
            </w:r>
            <w:r w:rsidR="001608C1" w:rsidRPr="000D5E6B">
              <w:sym w:font="Symbol" w:char="F07F"/>
            </w:r>
            <w:r w:rsidR="001608C1" w:rsidRPr="000D5E6B">
              <w:rPr>
                <w:sz w:val="22"/>
                <w:szCs w:val="22"/>
              </w:rPr>
              <w:t xml:space="preserve"> di direzione di struttura semplice</w:t>
            </w:r>
            <w:r w:rsidR="001608C1">
              <w:rPr>
                <w:sz w:val="22"/>
                <w:szCs w:val="22"/>
              </w:rPr>
              <w:t>;</w:t>
            </w:r>
          </w:p>
          <w:p w:rsidR="00DE0511" w:rsidRDefault="00DE0511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</w:p>
          <w:p w:rsidR="001608C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  <w:r>
              <w:t xml:space="preserve">            </w:t>
            </w:r>
            <w:r w:rsidR="001608C1" w:rsidRPr="000D5E6B">
              <w:sym w:font="Symbol" w:char="F07F"/>
            </w:r>
            <w:r>
              <w:t xml:space="preserve"> </w:t>
            </w:r>
            <w:r w:rsidR="001608C1">
              <w:rPr>
                <w:sz w:val="22"/>
                <w:szCs w:val="22"/>
              </w:rPr>
              <w:t xml:space="preserve">professionale (ex art. 18, parte </w:t>
            </w:r>
            <w:r>
              <w:rPr>
                <w:sz w:val="22"/>
                <w:szCs w:val="22"/>
              </w:rPr>
              <w:t xml:space="preserve">II CCNL 19/12/2019)    lett. </w:t>
            </w:r>
            <w:r w:rsidR="001608C1">
              <w:rPr>
                <w:sz w:val="22"/>
                <w:szCs w:val="22"/>
              </w:rPr>
              <w:t xml:space="preserve">A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B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</w:t>
            </w:r>
            <w:r>
              <w:rPr>
                <w:sz w:val="22"/>
                <w:szCs w:val="22"/>
              </w:rPr>
              <w:t xml:space="preserve">lett. </w:t>
            </w:r>
            <w:r w:rsidR="001608C1">
              <w:rPr>
                <w:sz w:val="22"/>
                <w:szCs w:val="22"/>
              </w:rPr>
              <w:t xml:space="preserve">C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  <w:r w:rsidR="001608C1">
              <w:rPr>
                <w:sz w:val="22"/>
                <w:szCs w:val="22"/>
              </w:rPr>
              <w:t xml:space="preserve">;  lett. D </w:t>
            </w:r>
            <w:r w:rsidR="001608C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DE0511" w:rsidRDefault="009B5495" w:rsidP="00DE0511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 di alta specializzazione; lett. C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  <w:r w:rsidR="00DE0511">
              <w:rPr>
                <w:sz w:val="22"/>
                <w:szCs w:val="22"/>
              </w:rPr>
              <w:t xml:space="preserve">;  lett. D </w:t>
            </w:r>
            <w:r w:rsidR="00DE0511" w:rsidRPr="000D5E6B">
              <w:rPr>
                <w:sz w:val="22"/>
                <w:szCs w:val="22"/>
              </w:rPr>
              <w:sym w:font="Symbol" w:char="F07F"/>
            </w:r>
          </w:p>
          <w:p w:rsidR="00DE0511" w:rsidRDefault="00DE0511" w:rsidP="00DE0511">
            <w:pPr>
              <w:tabs>
                <w:tab w:val="left" w:pos="1897"/>
              </w:tabs>
              <w:rPr>
                <w:sz w:val="22"/>
                <w:szCs w:val="22"/>
              </w:rPr>
            </w:pPr>
          </w:p>
          <w:p w:rsidR="001608C1" w:rsidRDefault="001608C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DE0511" w:rsidRDefault="00DE0511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</w:p>
          <w:p w:rsidR="001608C1" w:rsidRDefault="001608C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DE0511" w:rsidRPr="000D5E6B" w:rsidRDefault="00DE0511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1608C1" w:rsidRPr="000D5E6B" w:rsidRDefault="001608C1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  <w:r w:rsidR="00DE0511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DE0511">
              <w:rPr>
                <w:sz w:val="22"/>
                <w:szCs w:val="22"/>
              </w:rPr>
              <w:lastRenderedPageBreak/>
              <w:t>………………………………………………………………………………………………………………………</w:t>
            </w:r>
            <w:r w:rsidR="00B10008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      </w:r>
          </w:p>
          <w:p w:rsidR="001608C1" w:rsidRDefault="001608C1" w:rsidP="008146BD">
            <w:pPr>
              <w:ind w:left="76"/>
              <w:rPr>
                <w:sz w:val="22"/>
                <w:szCs w:val="22"/>
              </w:rPr>
            </w:pPr>
          </w:p>
          <w:p w:rsidR="001608C1" w:rsidRDefault="001608C1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1608C1" w:rsidRPr="000D5E6B" w:rsidRDefault="001608C1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1608C1" w:rsidRPr="005807EC" w:rsidRDefault="001608C1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DA5146">
            <w:pPr>
              <w:rPr>
                <w:b/>
                <w:sz w:val="22"/>
                <w:szCs w:val="22"/>
              </w:rPr>
            </w:pPr>
          </w:p>
          <w:p w:rsidR="001608C1" w:rsidRPr="000D5E6B" w:rsidRDefault="001608C1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1608C1" w:rsidRPr="000D5E6B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1608C1" w:rsidRDefault="001608C1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1608C1" w:rsidRPr="007160F1" w:rsidRDefault="001608C1" w:rsidP="007160F1">
            <w:pPr>
              <w:ind w:left="76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1608C1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6936A0" w:rsidRDefault="006936A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608C1" w:rsidRPr="000D5E6B" w:rsidRDefault="001608C1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1608C1" w:rsidRPr="000D5E6B" w:rsidRDefault="001608C1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1608C1" w:rsidRDefault="001608C1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1608C1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1608C1" w:rsidRPr="000D5E6B" w:rsidRDefault="001608C1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B10008" w:rsidRDefault="00B10008" w:rsidP="006936A0">
            <w:pPr>
              <w:pStyle w:val="Trattino"/>
              <w:ind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  <w:r w:rsidR="00BB6D42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B6D42" w:rsidRPr="000D5E6B" w:rsidRDefault="00BB6D42" w:rsidP="006936A0">
            <w:pPr>
              <w:pStyle w:val="Trattino"/>
              <w:ind w:right="-61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B6D42" w:rsidRDefault="00BB6D42" w:rsidP="00306033">
            <w:pPr>
              <w:rPr>
                <w:b/>
                <w:sz w:val="22"/>
                <w:szCs w:val="22"/>
              </w:rPr>
            </w:pPr>
          </w:p>
          <w:p w:rsidR="001608C1" w:rsidRPr="00990ADA" w:rsidRDefault="001608C1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</w:t>
            </w:r>
            <w:r w:rsidR="0099402C">
              <w:rPr>
                <w:b/>
                <w:sz w:val="22"/>
                <w:szCs w:val="22"/>
              </w:rPr>
              <w:t>ormazione manageriale ex art. 5</w:t>
            </w:r>
            <w:r>
              <w:rPr>
                <w:b/>
                <w:sz w:val="22"/>
                <w:szCs w:val="22"/>
              </w:rPr>
              <w:t xml:space="preserve"> del D.P.R. 484/97:</w:t>
            </w:r>
          </w:p>
          <w:p w:rsidR="001608C1" w:rsidRPr="0056118C" w:rsidRDefault="001608C1" w:rsidP="00306033">
            <w:pPr>
              <w:rPr>
                <w:b/>
                <w:sz w:val="22"/>
                <w:szCs w:val="22"/>
              </w:rPr>
            </w:pPr>
          </w:p>
          <w:p w:rsidR="001608C1" w:rsidRPr="00D20CF6" w:rsidRDefault="001608C1" w:rsidP="00D20CF6">
            <w:pPr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1608C1" w:rsidRDefault="001608C1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B10008" w:rsidRDefault="00B10008" w:rsidP="00B10008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BA1038" w:rsidRDefault="00BA1038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</w:p>
          <w:p w:rsidR="001608C1" w:rsidRDefault="001608C1" w:rsidP="00306033">
            <w:pPr>
              <w:pStyle w:val="Corpo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DE0511" w:rsidRDefault="00DE051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</w:p>
          <w:p w:rsidR="001608C1" w:rsidRPr="00D20CF6" w:rsidRDefault="001608C1" w:rsidP="00306033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0C3C88" w:rsidRDefault="000C3C88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 w:rsidR="001A228F">
              <w:rPr>
                <w:sz w:val="22"/>
                <w:szCs w:val="22"/>
              </w:rPr>
              <w:t>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DE0511" w:rsidRPr="001A228F" w:rsidRDefault="001A228F" w:rsidP="005807EC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A228F" w:rsidRPr="00D20CF6" w:rsidRDefault="001A228F" w:rsidP="001A228F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ore complessivo ……………………………………………………………………………………………</w:t>
            </w:r>
          </w:p>
          <w:p w:rsidR="001A228F" w:rsidRPr="000D5E6B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1A228F" w:rsidRDefault="001A228F" w:rsidP="001A228F">
            <w:pPr>
              <w:pStyle w:val="Corpo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1A228F" w:rsidRPr="001A228F" w:rsidRDefault="001A228F" w:rsidP="001A228F">
            <w:pPr>
              <w:pStyle w:val="Corpotesto"/>
              <w:rPr>
                <w:i/>
                <w:sz w:val="22"/>
                <w:szCs w:val="22"/>
              </w:rPr>
            </w:pPr>
            <w:r w:rsidRPr="001A228F">
              <w:rPr>
                <w:i/>
                <w:sz w:val="22"/>
                <w:szCs w:val="22"/>
              </w:rPr>
              <w:t>(in assenza dell’indicazione dell’</w:t>
            </w:r>
            <w:r>
              <w:rPr>
                <w:i/>
                <w:sz w:val="22"/>
                <w:szCs w:val="22"/>
              </w:rPr>
              <w:t>impegno orario il corso non può</w:t>
            </w:r>
            <w:r w:rsidRPr="001A228F">
              <w:rPr>
                <w:i/>
                <w:sz w:val="22"/>
                <w:szCs w:val="22"/>
              </w:rPr>
              <w:t xml:space="preserve"> essere valutato)</w:t>
            </w:r>
          </w:p>
          <w:p w:rsidR="001608C1" w:rsidRPr="005807EC" w:rsidRDefault="001608C1" w:rsidP="002257B4">
            <w:pPr>
              <w:pStyle w:val="Corpotesto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1608C1" w:rsidRPr="000D5E6B" w:rsidRDefault="001608C1" w:rsidP="008146BD">
            <w:pPr>
              <w:pStyle w:val="Corpo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8146B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0D5E6B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1608C1" w:rsidRDefault="001608C1" w:rsidP="00BB780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BB780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1608C1" w:rsidRPr="000D5E6B" w:rsidRDefault="001608C1" w:rsidP="00BB780D">
            <w:pPr>
              <w:pStyle w:val="Corpo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1608C1" w:rsidRDefault="001608C1" w:rsidP="00B12543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1608C1" w:rsidRPr="005807EC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228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Default="001608C1" w:rsidP="008228BD">
            <w:pPr>
              <w:pStyle w:val="Corpo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="00F331FD">
              <w:rPr>
                <w:sz w:val="22"/>
                <w:szCs w:val="22"/>
              </w:rPr>
              <w:t xml:space="preserve"> 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1608C1" w:rsidRPr="00F809C3" w:rsidRDefault="001608C1" w:rsidP="008228BD">
            <w:pPr>
              <w:pStyle w:val="Corpotesto"/>
              <w:rPr>
                <w:sz w:val="22"/>
                <w:szCs w:val="22"/>
              </w:rPr>
            </w:pPr>
          </w:p>
          <w:p w:rsidR="001608C1" w:rsidRPr="00B401DB" w:rsidRDefault="001608C1" w:rsidP="00B401D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F809C3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Default="001608C1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Pr="00B401DB" w:rsidRDefault="00F331FD" w:rsidP="00F809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 w:rsidR="004B124B"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F809C3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Specificare se l’attività formativa è ECM </w:t>
            </w:r>
            <w:r w:rsidR="006936A0">
              <w:rPr>
                <w:sz w:val="22"/>
                <w:szCs w:val="22"/>
              </w:rPr>
              <w:t xml:space="preserve"> </w:t>
            </w:r>
            <w:r w:rsidRPr="00B401DB">
              <w:rPr>
                <w:sz w:val="22"/>
                <w:szCs w:val="22"/>
              </w:rPr>
              <w:t xml:space="preserve">  si □      -       no □</w:t>
            </w:r>
          </w:p>
          <w:p w:rsidR="001608C1" w:rsidRPr="00B401DB" w:rsidRDefault="001608C1" w:rsidP="00F809C3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8E55FE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Default="001608C1" w:rsidP="008E55FE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BB6D42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BB6D42" w:rsidRPr="00B401DB" w:rsidRDefault="00BB6D42" w:rsidP="008E55FE">
            <w:pPr>
              <w:ind w:left="3598" w:hanging="3598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A228F" w:rsidRPr="00B401DB" w:rsidRDefault="001A228F" w:rsidP="00794175">
            <w:pPr>
              <w:ind w:left="5583"/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Default="001608C1" w:rsidP="008D0D2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B401DB" w:rsidRDefault="001608C1" w:rsidP="00A61B04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Default="001608C1" w:rsidP="00B401DB">
            <w:pPr>
              <w:jc w:val="both"/>
              <w:rPr>
                <w:sz w:val="22"/>
                <w:szCs w:val="22"/>
              </w:rPr>
            </w:pPr>
          </w:p>
          <w:p w:rsidR="001608C1" w:rsidRPr="00B401DB" w:rsidRDefault="001608C1" w:rsidP="00794175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1608C1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1608C1" w:rsidRPr="00B401DB" w:rsidRDefault="001608C1" w:rsidP="00794175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1608C1" w:rsidRPr="00B401DB" w:rsidRDefault="001608C1" w:rsidP="008E55FE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1608C1" w:rsidRPr="00B401DB" w:rsidRDefault="001608C1" w:rsidP="008E55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F331FD" w:rsidRDefault="00F331FD" w:rsidP="00F33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4B124B" w:rsidRPr="00B401DB" w:rsidRDefault="004B124B" w:rsidP="004B124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Data …………………</w:t>
            </w:r>
            <w:r>
              <w:rPr>
                <w:sz w:val="22"/>
                <w:szCs w:val="22"/>
              </w:rPr>
              <w:t>…………………………...</w:t>
            </w:r>
            <w:r w:rsidRPr="00B401DB">
              <w:rPr>
                <w:sz w:val="22"/>
                <w:szCs w:val="22"/>
              </w:rPr>
              <w:t xml:space="preserve">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1608C1" w:rsidRPr="00B401DB" w:rsidRDefault="001608C1" w:rsidP="008E55FE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1608C1" w:rsidRPr="00B401DB" w:rsidRDefault="001608C1" w:rsidP="008E55FE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1608C1" w:rsidRPr="00306033" w:rsidRDefault="001608C1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1608C1" w:rsidRPr="0035041B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1608C1" w:rsidRPr="0006163F" w:rsidRDefault="001608C1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B10008" w:rsidRPr="00057EAC" w:rsidRDefault="001608C1" w:rsidP="00B10008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 xml:space="preserve"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</w:t>
            </w:r>
            <w:r w:rsidR="001A228F">
              <w:rPr>
                <w:b/>
                <w:sz w:val="22"/>
                <w:szCs w:val="22"/>
              </w:rPr>
              <w:t xml:space="preserve">Aziendale </w:t>
            </w:r>
            <w:r w:rsidRPr="00306033">
              <w:rPr>
                <w:b/>
                <w:sz w:val="22"/>
                <w:szCs w:val="22"/>
              </w:rPr>
              <w:t>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1608C1" w:rsidRPr="001643DE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4E4C05" w:rsidRDefault="004E4C05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1608C1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1608C1" w:rsidRPr="001643DE" w:rsidRDefault="001608C1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1608C1" w:rsidRDefault="001608C1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1608C1" w:rsidRDefault="001608C1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1608C1" w:rsidRPr="00F675FA" w:rsidRDefault="001608C1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b/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 xml:space="preserve">, specificando le 5 presentate </w:t>
            </w:r>
            <w:r w:rsidR="001A228F">
              <w:rPr>
                <w:b/>
                <w:sz w:val="22"/>
                <w:szCs w:val="22"/>
              </w:rPr>
              <w:t xml:space="preserve">(in allegato) </w:t>
            </w:r>
            <w:r w:rsidRPr="000D5E6B">
              <w:rPr>
                <w:b/>
                <w:sz w:val="22"/>
                <w:szCs w:val="22"/>
              </w:rPr>
              <w:t>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1608C1" w:rsidRPr="000D5E6B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1608C1" w:rsidRPr="000D5E6B" w:rsidRDefault="001608C1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608C1" w:rsidRPr="000D5E6B" w:rsidRDefault="001608C1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1608C1" w:rsidRDefault="001608C1" w:rsidP="008146BD">
            <w:pPr>
              <w:pStyle w:val="Corpotesto"/>
              <w:rPr>
                <w:sz w:val="22"/>
                <w:szCs w:val="22"/>
              </w:rPr>
            </w:pPr>
          </w:p>
          <w:p w:rsidR="001608C1" w:rsidRPr="000D5E6B" w:rsidRDefault="001608C1" w:rsidP="008146BD">
            <w:pPr>
              <w:pStyle w:val="Corpo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1608C1" w:rsidRDefault="001608C1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1608C1" w:rsidRPr="00F809C3" w:rsidRDefault="001608C1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1608C1" w:rsidRPr="000D5E6B" w:rsidRDefault="001608C1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1608C1" w:rsidRPr="000D5E6B" w:rsidRDefault="001608C1" w:rsidP="00057EAC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1608C1" w:rsidRPr="000D5E6B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□ di essere portatore di handicap e, pertanto chiede di poter usufruire, ai sensi dell’art. 20 della legge 104/1992  e ss.mm.ii., durante le prove: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1608C1" w:rsidRPr="000D5E6B" w:rsidRDefault="001608C1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aver preso visione del profilo oggettivo </w:t>
      </w:r>
      <w:r w:rsidR="004B124B">
        <w:rPr>
          <w:bCs/>
          <w:sz w:val="22"/>
          <w:szCs w:val="22"/>
        </w:rPr>
        <w:t>e soggettivo che caratterizza la</w:t>
      </w:r>
      <w:r w:rsidRPr="000D5E6B">
        <w:rPr>
          <w:bCs/>
          <w:sz w:val="22"/>
          <w:szCs w:val="22"/>
        </w:rPr>
        <w:t xml:space="preserve"> s</w:t>
      </w:r>
      <w:r w:rsidR="004B124B">
        <w:rPr>
          <w:bCs/>
          <w:sz w:val="22"/>
          <w:szCs w:val="22"/>
        </w:rPr>
        <w:t>truttura complessa</w:t>
      </w:r>
      <w:r w:rsidR="00B10008">
        <w:rPr>
          <w:bCs/>
          <w:sz w:val="22"/>
          <w:szCs w:val="22"/>
        </w:rPr>
        <w:t xml:space="preserve"> oggetto di selezione;</w:t>
      </w:r>
    </w:p>
    <w:p w:rsidR="001608C1" w:rsidRPr="000D5E6B" w:rsidRDefault="00611C97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di essere </w:t>
      </w:r>
      <w:r>
        <w:rPr>
          <w:bCs/>
          <w:sz w:val="22"/>
          <w:szCs w:val="22"/>
        </w:rPr>
        <w:t xml:space="preserve">stato </w:t>
      </w:r>
      <w:r w:rsidRPr="000D5E6B">
        <w:rPr>
          <w:bCs/>
          <w:sz w:val="22"/>
          <w:szCs w:val="22"/>
        </w:rPr>
        <w:t xml:space="preserve">informato </w:t>
      </w:r>
      <w:r w:rsidR="001608C1" w:rsidRPr="000D5E6B">
        <w:rPr>
          <w:bCs/>
          <w:sz w:val="22"/>
          <w:szCs w:val="22"/>
        </w:rPr>
        <w:t>che prima della nomina del candidato prescelto, i curricula inviati dai concorrenti presentatisi al colloquio, verranno pubbli</w:t>
      </w:r>
      <w:r w:rsidR="004B124B">
        <w:rPr>
          <w:bCs/>
          <w:sz w:val="22"/>
          <w:szCs w:val="22"/>
        </w:rPr>
        <w:t>cati sui siti internet aziendali dell’ARES e della ASL n. 8 di Cagliari</w:t>
      </w:r>
      <w:r w:rsidR="001608C1" w:rsidRPr="000D5E6B">
        <w:rPr>
          <w:bCs/>
          <w:sz w:val="22"/>
          <w:szCs w:val="22"/>
        </w:rPr>
        <w:t>;</w:t>
      </w:r>
    </w:p>
    <w:p w:rsidR="001608C1" w:rsidRPr="000D5E6B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</w:t>
      </w:r>
      <w:r w:rsidR="004B124B">
        <w:rPr>
          <w:bCs/>
          <w:sz w:val="22"/>
          <w:szCs w:val="22"/>
        </w:rPr>
        <w:t>zato, comunicati all’Azienda ARES</w:t>
      </w:r>
      <w:r w:rsidRPr="000D5E6B">
        <w:rPr>
          <w:bCs/>
          <w:sz w:val="22"/>
          <w:szCs w:val="22"/>
        </w:rPr>
        <w:t>, è finalizzato unicamente all’espletamento della procedura selettiva prevista per il conferimento dell’incarico;</w:t>
      </w:r>
    </w:p>
    <w:p w:rsidR="001608C1" w:rsidRDefault="001608C1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</w:t>
      </w:r>
      <w:r w:rsidR="00611C97">
        <w:rPr>
          <w:bCs/>
          <w:sz w:val="22"/>
          <w:szCs w:val="22"/>
        </w:rPr>
        <w:t>a all’indirizzo P.E.C. precedentemente indicato;</w:t>
      </w:r>
    </w:p>
    <w:p w:rsidR="00590FA0" w:rsidRPr="00590FA0" w:rsidRDefault="00590FA0" w:rsidP="00590FA0">
      <w:pPr>
        <w:pStyle w:val="Corpotesto"/>
        <w:numPr>
          <w:ilvl w:val="0"/>
          <w:numId w:val="10"/>
        </w:numPr>
        <w:suppressAutoHyphens/>
        <w:spacing w:line="276" w:lineRule="auto"/>
        <w:rPr>
          <w:b/>
          <w:sz w:val="22"/>
          <w:szCs w:val="22"/>
        </w:rPr>
      </w:pP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 xml:space="preserve">di effettuare / </w:t>
      </w:r>
      <w:r w:rsidRPr="00590FA0">
        <w:rPr>
          <w:b/>
          <w:bCs/>
          <w:sz w:val="22"/>
          <w:szCs w:val="22"/>
        </w:rPr>
        <w:t xml:space="preserve">□ </w:t>
      </w:r>
      <w:r w:rsidRPr="00590FA0">
        <w:rPr>
          <w:b/>
          <w:sz w:val="22"/>
          <w:szCs w:val="22"/>
        </w:rPr>
        <w:t>non effettuare la scelta in merito al rapporto esclusivo con il SSR, e d</w:t>
      </w:r>
      <w:r w:rsidR="0084673E">
        <w:rPr>
          <w:b/>
          <w:sz w:val="22"/>
          <w:szCs w:val="22"/>
        </w:rPr>
        <w:t xml:space="preserve">i essere stato informato che la scelta del rapporto esclusivo </w:t>
      </w:r>
      <w:r w:rsidRPr="00590FA0">
        <w:rPr>
          <w:b/>
          <w:sz w:val="22"/>
          <w:szCs w:val="22"/>
        </w:rPr>
        <w:t xml:space="preserve">sarà immodificabile per tutta la durata dell’incarico, con specifica sottoscrizione della clausola nel contratto individuale, come previsto dalle </w:t>
      </w:r>
      <w:r w:rsidR="0084673E">
        <w:rPr>
          <w:b/>
          <w:sz w:val="22"/>
          <w:szCs w:val="22"/>
        </w:rPr>
        <w:t xml:space="preserve">Nuove </w:t>
      </w:r>
      <w:r w:rsidRPr="00590FA0">
        <w:rPr>
          <w:b/>
          <w:sz w:val="22"/>
          <w:szCs w:val="22"/>
        </w:rPr>
        <w:t xml:space="preserve">Linee guida per l’espletamento delle procedure di conferimento degli incarichi di </w:t>
      </w:r>
      <w:r w:rsidRPr="00590FA0">
        <w:rPr>
          <w:b/>
          <w:sz w:val="22"/>
          <w:szCs w:val="22"/>
        </w:rPr>
        <w:lastRenderedPageBreak/>
        <w:t>direzione di struttura complessa della dirigenza medica, medico veterinaria e sanitaria del</w:t>
      </w:r>
      <w:r w:rsidR="0084673E">
        <w:rPr>
          <w:b/>
          <w:sz w:val="22"/>
          <w:szCs w:val="22"/>
        </w:rPr>
        <w:t xml:space="preserve">le aziende e degli enti del SSR </w:t>
      </w:r>
      <w:r w:rsidRPr="00590FA0">
        <w:rPr>
          <w:b/>
          <w:sz w:val="22"/>
          <w:szCs w:val="22"/>
        </w:rPr>
        <w:t xml:space="preserve"> - Deliberazione</w:t>
      </w:r>
      <w:r w:rsidRPr="00590FA0">
        <w:rPr>
          <w:b/>
          <w:spacing w:val="8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G.R.</w:t>
      </w:r>
      <w:r w:rsidRPr="00590FA0">
        <w:rPr>
          <w:b/>
          <w:spacing w:val="9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RAS</w:t>
      </w:r>
      <w:r w:rsidRPr="00590FA0">
        <w:rPr>
          <w:b/>
          <w:spacing w:val="6"/>
          <w:sz w:val="22"/>
          <w:szCs w:val="22"/>
        </w:rPr>
        <w:t xml:space="preserve"> </w:t>
      </w:r>
      <w:r w:rsidRPr="00590FA0">
        <w:rPr>
          <w:b/>
          <w:sz w:val="22"/>
          <w:szCs w:val="22"/>
        </w:rPr>
        <w:t>n.</w:t>
      </w:r>
      <w:r w:rsidRPr="00590FA0">
        <w:rPr>
          <w:b/>
          <w:spacing w:val="8"/>
          <w:sz w:val="22"/>
          <w:szCs w:val="22"/>
        </w:rPr>
        <w:t xml:space="preserve"> </w:t>
      </w:r>
      <w:r w:rsidR="0084673E">
        <w:rPr>
          <w:b/>
          <w:sz w:val="22"/>
          <w:szCs w:val="22"/>
        </w:rPr>
        <w:t>13/61 del 06/04/2023.</w:t>
      </w:r>
      <w:bookmarkStart w:id="0" w:name="_GoBack"/>
      <w:bookmarkEnd w:id="0"/>
    </w:p>
    <w:p w:rsidR="00590FA0" w:rsidRPr="000D5E6B" w:rsidRDefault="00590FA0" w:rsidP="00590FA0">
      <w:pPr>
        <w:pStyle w:val="Paragrafoelenco"/>
        <w:widowControl w:val="0"/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B124B" w:rsidRDefault="004B124B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0D5E6B" w:rsidRDefault="001608C1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1608C1" w:rsidRPr="000D5E6B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1608C1" w:rsidRPr="00A70B63" w:rsidRDefault="001608C1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1608C1" w:rsidRPr="000D5E6B" w:rsidRDefault="001608C1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F331FD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566BD5" w:rsidRDefault="00566BD5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A228F" w:rsidRDefault="001A228F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1608C1" w:rsidRPr="00794175" w:rsidRDefault="001608C1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t>FAC SIMILI</w:t>
      </w:r>
    </w:p>
    <w:p w:rsidR="001608C1" w:rsidRDefault="001608C1" w:rsidP="003F5EB2">
      <w:pPr>
        <w:tabs>
          <w:tab w:val="left" w:pos="9263"/>
        </w:tabs>
        <w:rPr>
          <w:sz w:val="22"/>
          <w:szCs w:val="22"/>
        </w:rPr>
      </w:pPr>
    </w:p>
    <w:p w:rsidR="001608C1" w:rsidRPr="0050744A" w:rsidRDefault="001608C1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1608C1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1608C1" w:rsidRPr="00DB4EFD" w:rsidRDefault="001608C1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1608C1" w:rsidRPr="0050744A" w:rsidRDefault="001608C1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1608C1" w:rsidRPr="00EF2015" w:rsidRDefault="001608C1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</w:t>
      </w:r>
      <w:r w:rsidR="0073784B">
        <w:rPr>
          <w:rFonts w:ascii="Times New Roman" w:hAnsi="Times New Roman"/>
          <w:szCs w:val="22"/>
        </w:rPr>
        <w:t>zione coordinata e continuativa/</w:t>
      </w:r>
      <w:r w:rsidRPr="00EF2015">
        <w:rPr>
          <w:rFonts w:ascii="Times New Roman" w:hAnsi="Times New Roman"/>
          <w:szCs w:val="22"/>
        </w:rPr>
        <w:t>contratto a progetto / rapporto libero professionale.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="0073784B">
        <w:rPr>
          <w:rFonts w:ascii="Times New Roman" w:hAnsi="Times New Roman"/>
          <w:b/>
          <w:szCs w:val="22"/>
        </w:rPr>
        <w:t xml:space="preserve"> 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1608C1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lastRenderedPageBreak/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1608C1" w:rsidRPr="0050744A" w:rsidRDefault="001608C1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Default="001608C1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1608C1" w:rsidRPr="00322957" w:rsidRDefault="001608C1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</w:t>
      </w:r>
      <w:r w:rsidR="0073784B">
        <w:rPr>
          <w:rFonts w:ascii="Times New Roman" w:hAnsi="Times New Roman"/>
          <w:szCs w:val="22"/>
        </w:rPr>
        <w:t xml:space="preserve"> </w:t>
      </w:r>
      <w:r>
        <w:rPr>
          <w:rFonts w:ascii="Times New Roman" w:hAnsi="Times New Roman"/>
          <w:szCs w:val="22"/>
        </w:rPr>
        <w:t>è punito ai sensi delle norme penali e decade dai benefici eventualmente conseguiti sulla base delle dichiarazioni non veritiere.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322957" w:rsidRDefault="001608C1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Pr="00A60652" w:rsidRDefault="001608C1" w:rsidP="00D45147">
      <w:pPr>
        <w:autoSpaceDE w:val="0"/>
        <w:jc w:val="center"/>
        <w:rPr>
          <w:b/>
          <w:bCs/>
          <w:lang w:val="en-US"/>
        </w:rPr>
      </w:pPr>
    </w:p>
    <w:p w:rsidR="001608C1" w:rsidRDefault="001608C1" w:rsidP="004A3208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4A3208">
      <w:pPr>
        <w:autoSpaceDE w:val="0"/>
        <w:jc w:val="both"/>
      </w:pPr>
    </w:p>
    <w:p w:rsidR="001608C1" w:rsidRDefault="001608C1" w:rsidP="004A3208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4A3208">
      <w:pPr>
        <w:autoSpaceDE w:val="0"/>
        <w:jc w:val="both"/>
      </w:pPr>
    </w:p>
    <w:p w:rsidR="001608C1" w:rsidRPr="00A51166" w:rsidRDefault="001608C1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di prestare (o aver prestato) servizio:</w:t>
      </w:r>
    </w:p>
    <w:p w:rsidR="001608C1" w:rsidRPr="00A51166" w:rsidRDefault="001608C1" w:rsidP="00D45147">
      <w:pPr>
        <w:autoSpaceDE w:val="0"/>
        <w:jc w:val="both"/>
      </w:pPr>
      <w:r w:rsidRPr="00A51166">
        <w:t>Ente __________</w:t>
      </w:r>
      <w:r w:rsidR="0073784B">
        <w:t>_____________________________</w:t>
      </w:r>
      <w:r w:rsidRPr="00A51166">
        <w:t xml:space="preserve">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>(</w:t>
      </w:r>
      <w:r w:rsidR="0073784B">
        <w:t>L</w:t>
      </w:r>
      <w:r w:rsidRPr="00A51166">
        <w:t xml:space="preserve">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</w:t>
      </w:r>
      <w:r w:rsidR="0073784B">
        <w:t>Regionale della Salute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857407" w:rsidRDefault="001608C1" w:rsidP="00D45147">
      <w:pPr>
        <w:jc w:val="both"/>
      </w:pPr>
    </w:p>
    <w:p w:rsidR="001608C1" w:rsidRPr="00DA71E5" w:rsidRDefault="001608C1" w:rsidP="00D45147">
      <w:pPr>
        <w:autoSpaceDE w:val="0"/>
        <w:jc w:val="both"/>
        <w:rPr>
          <w:color w:val="000000"/>
          <w:sz w:val="16"/>
          <w:szCs w:val="16"/>
        </w:rPr>
      </w:pPr>
    </w:p>
    <w:p w:rsidR="001608C1" w:rsidRPr="00A51166" w:rsidRDefault="001608C1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Default="001608C1" w:rsidP="00D45147">
      <w:pPr>
        <w:autoSpaceDE w:val="0"/>
        <w:jc w:val="center"/>
        <w:rPr>
          <w:b/>
          <w:bCs/>
        </w:rPr>
      </w:pPr>
    </w:p>
    <w:p w:rsidR="001608C1" w:rsidRPr="00A51166" w:rsidRDefault="001608C1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Il/la sottoscritto/a (cognome) (nome)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nato a (luogo) (prov.)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1608C1" w:rsidRPr="00A51166" w:rsidRDefault="001608C1" w:rsidP="00D45147">
      <w:pPr>
        <w:autoSpaceDE w:val="0"/>
        <w:jc w:val="both"/>
      </w:pPr>
    </w:p>
    <w:p w:rsidR="001608C1" w:rsidRDefault="001608C1" w:rsidP="00D45147">
      <w:pPr>
        <w:autoSpaceDE w:val="0"/>
        <w:jc w:val="both"/>
      </w:pPr>
      <w:r w:rsidRPr="00A51166">
        <w:t>residente a (luogo) (prov.) (indirizzo)</w:t>
      </w:r>
    </w:p>
    <w:p w:rsidR="001608C1" w:rsidRPr="00A51166" w:rsidRDefault="001608C1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1608C1" w:rsidRDefault="001608C1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1608C1" w:rsidRPr="00A51166" w:rsidRDefault="001608C1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1608C1" w:rsidRPr="00A51166" w:rsidRDefault="001608C1" w:rsidP="00D45147">
      <w:pPr>
        <w:autoSpaceDE w:val="0"/>
        <w:spacing w:line="360" w:lineRule="auto"/>
        <w:jc w:val="center"/>
      </w:pPr>
      <w:r w:rsidRPr="00A51166">
        <w:t>oppure</w:t>
      </w:r>
    </w:p>
    <w:p w:rsidR="001608C1" w:rsidRPr="00A51166" w:rsidRDefault="001608C1" w:rsidP="00D45147">
      <w:pPr>
        <w:autoSpaceDE w:val="0"/>
        <w:spacing w:line="360" w:lineRule="auto"/>
        <w:jc w:val="center"/>
      </w:pPr>
    </w:p>
    <w:p w:rsidR="001608C1" w:rsidRDefault="001608C1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1608C1" w:rsidRPr="00D45147" w:rsidRDefault="001608C1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Il sottoscritto dichiara inoltre di essere a conoscenza dell'art. 75 del D.P.R. 445/2000, relativo alla decadenza dai benefici eventualmente conseguenti al provvedimento emanato qualora l'A</w:t>
      </w:r>
      <w:r w:rsidR="0073784B">
        <w:rPr>
          <w:color w:val="000000"/>
        </w:rPr>
        <w:t xml:space="preserve">RES </w:t>
      </w:r>
      <w:r>
        <w:rPr>
          <w:color w:val="000000"/>
        </w:rPr>
        <w:t xml:space="preserve">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1608C1" w:rsidRPr="00A51166" w:rsidRDefault="001608C1" w:rsidP="00D45147">
      <w:pPr>
        <w:autoSpaceDE w:val="0"/>
        <w:rPr>
          <w:color w:val="000000"/>
        </w:rPr>
      </w:pPr>
    </w:p>
    <w:p w:rsidR="001608C1" w:rsidRPr="00A51166" w:rsidRDefault="001608C1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1608C1" w:rsidRPr="00A51166" w:rsidRDefault="001608C1" w:rsidP="00D45147">
      <w:pPr>
        <w:autoSpaceDE w:val="0"/>
        <w:jc w:val="both"/>
      </w:pPr>
    </w:p>
    <w:p w:rsidR="001608C1" w:rsidRPr="00857407" w:rsidRDefault="001608C1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857407" w:rsidRDefault="001608C1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</w:t>
      </w:r>
      <w:r w:rsidR="0073784B">
        <w:t>RES Sardegna</w:t>
      </w:r>
      <w:r w:rsidRPr="00857407">
        <w:t xml:space="preserve">, è finalizzato unicamente all’espletamento della procedura selettiva prevista per il conferimento dell’incarico. </w:t>
      </w:r>
    </w:p>
    <w:p w:rsidR="001608C1" w:rsidRPr="00A51166" w:rsidRDefault="001608C1" w:rsidP="00D45147">
      <w:pPr>
        <w:autoSpaceDE w:val="0"/>
        <w:jc w:val="both"/>
      </w:pPr>
    </w:p>
    <w:p w:rsidR="001608C1" w:rsidRPr="00A51166" w:rsidRDefault="001608C1" w:rsidP="00D45147">
      <w:pPr>
        <w:autoSpaceDE w:val="0"/>
        <w:jc w:val="both"/>
      </w:pPr>
    </w:p>
    <w:p w:rsidR="001608C1" w:rsidRPr="00D91DC0" w:rsidRDefault="001608C1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1608C1" w:rsidRPr="00D91DC0" w:rsidSect="000B60D0">
      <w:footerReference w:type="even" r:id="rId9"/>
      <w:footerReference w:type="default" r:id="rId10"/>
      <w:footerReference w:type="first" r:id="rId11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15" w:rsidRDefault="00B75C15" w:rsidP="00012291">
      <w:r>
        <w:separator/>
      </w:r>
    </w:p>
  </w:endnote>
  <w:endnote w:type="continuationSeparator" w:id="0">
    <w:p w:rsidR="00B75C15" w:rsidRDefault="00B75C15" w:rsidP="0001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B5193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936A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B51930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936A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688F">
      <w:rPr>
        <w:rStyle w:val="Numeropagina"/>
        <w:noProof/>
      </w:rPr>
      <w:t>11</w:t>
    </w:r>
    <w:r>
      <w:rPr>
        <w:rStyle w:val="Numeropagina"/>
      </w:rPr>
      <w:fldChar w:fldCharType="end"/>
    </w:r>
  </w:p>
  <w:p w:rsidR="006936A0" w:rsidRDefault="006936A0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6A0" w:rsidRDefault="006936A0">
    <w:pPr>
      <w:pStyle w:val="Pidipagina"/>
    </w:pPr>
    <w:r w:rsidRPr="003966CB">
      <w:rPr>
        <w:rStyle w:val="Numeropagina"/>
      </w:rPr>
      <w:t xml:space="preserve">Pagina </w:t>
    </w:r>
    <w:r w:rsidR="00B5193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B51930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B51930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B51930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B51930" w:rsidRPr="003966CB">
      <w:rPr>
        <w:rStyle w:val="Numeropagina"/>
      </w:rPr>
      <w:fldChar w:fldCharType="separate"/>
    </w:r>
    <w:r w:rsidR="00F120BF">
      <w:rPr>
        <w:rStyle w:val="Numeropagina"/>
        <w:noProof/>
      </w:rPr>
      <w:t>15</w:t>
    </w:r>
    <w:r w:rsidR="00B51930" w:rsidRPr="003966CB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15" w:rsidRDefault="00B75C15" w:rsidP="00012291">
      <w:r>
        <w:separator/>
      </w:r>
    </w:p>
  </w:footnote>
  <w:footnote w:type="continuationSeparator" w:id="0">
    <w:p w:rsidR="00B75C15" w:rsidRDefault="00B75C15" w:rsidP="00012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 w15:restartNumberingAfterBreak="0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 w15:restartNumberingAfterBreak="0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4" w15:restartNumberingAfterBreak="0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18" w15:restartNumberingAfterBreak="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3"/>
  </w:num>
  <w:num w:numId="4">
    <w:abstractNumId w:val="22"/>
  </w:num>
  <w:num w:numId="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6"/>
  </w:num>
  <w:num w:numId="11">
    <w:abstractNumId w:val="13"/>
  </w:num>
  <w:num w:numId="12">
    <w:abstractNumId w:val="12"/>
  </w:num>
  <w:num w:numId="13">
    <w:abstractNumId w:val="21"/>
  </w:num>
  <w:num w:numId="14">
    <w:abstractNumId w:val="6"/>
  </w:num>
  <w:num w:numId="15">
    <w:abstractNumId w:val="7"/>
  </w:num>
  <w:num w:numId="16">
    <w:abstractNumId w:val="18"/>
  </w:num>
  <w:num w:numId="17">
    <w:abstractNumId w:val="4"/>
  </w:num>
  <w:num w:numId="18">
    <w:abstractNumId w:val="15"/>
  </w:num>
  <w:num w:numId="19">
    <w:abstractNumId w:val="19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4"/>
  </w:num>
  <w:num w:numId="25">
    <w:abstractNumId w:val="23"/>
  </w:num>
  <w:num w:numId="26">
    <w:abstractNumId w:val="16"/>
  </w:num>
  <w:num w:numId="27">
    <w:abstractNumId w:val="1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7422"/>
    <w:rsid w:val="00057EAC"/>
    <w:rsid w:val="0006163F"/>
    <w:rsid w:val="00083894"/>
    <w:rsid w:val="00084360"/>
    <w:rsid w:val="000930B7"/>
    <w:rsid w:val="000B1D16"/>
    <w:rsid w:val="000B60D0"/>
    <w:rsid w:val="000C3C88"/>
    <w:rsid w:val="000D5E6B"/>
    <w:rsid w:val="000F6A54"/>
    <w:rsid w:val="001000BD"/>
    <w:rsid w:val="001127CF"/>
    <w:rsid w:val="00126B66"/>
    <w:rsid w:val="00134D86"/>
    <w:rsid w:val="00146544"/>
    <w:rsid w:val="00147EE2"/>
    <w:rsid w:val="001608C1"/>
    <w:rsid w:val="001642D0"/>
    <w:rsid w:val="001643DE"/>
    <w:rsid w:val="001805B8"/>
    <w:rsid w:val="0019062A"/>
    <w:rsid w:val="001960D9"/>
    <w:rsid w:val="0019688B"/>
    <w:rsid w:val="00196C2F"/>
    <w:rsid w:val="001A228F"/>
    <w:rsid w:val="001A59C6"/>
    <w:rsid w:val="001B289F"/>
    <w:rsid w:val="001E273F"/>
    <w:rsid w:val="001E61A3"/>
    <w:rsid w:val="001F2B3E"/>
    <w:rsid w:val="001F46A3"/>
    <w:rsid w:val="00202D07"/>
    <w:rsid w:val="00225411"/>
    <w:rsid w:val="002257B4"/>
    <w:rsid w:val="0024131B"/>
    <w:rsid w:val="002448EB"/>
    <w:rsid w:val="00266A94"/>
    <w:rsid w:val="00272857"/>
    <w:rsid w:val="00272A7E"/>
    <w:rsid w:val="002755B3"/>
    <w:rsid w:val="00282835"/>
    <w:rsid w:val="00286D81"/>
    <w:rsid w:val="002A3647"/>
    <w:rsid w:val="002B37A0"/>
    <w:rsid w:val="002C3300"/>
    <w:rsid w:val="002C336D"/>
    <w:rsid w:val="002D71E4"/>
    <w:rsid w:val="002E243B"/>
    <w:rsid w:val="002F59B6"/>
    <w:rsid w:val="00300D51"/>
    <w:rsid w:val="003023B5"/>
    <w:rsid w:val="00306033"/>
    <w:rsid w:val="0031502B"/>
    <w:rsid w:val="00322957"/>
    <w:rsid w:val="00322BF4"/>
    <w:rsid w:val="00326A4C"/>
    <w:rsid w:val="00331B2F"/>
    <w:rsid w:val="0035041B"/>
    <w:rsid w:val="00357042"/>
    <w:rsid w:val="00375DDD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5EB2"/>
    <w:rsid w:val="004100AA"/>
    <w:rsid w:val="00436B36"/>
    <w:rsid w:val="0045606A"/>
    <w:rsid w:val="00470BB7"/>
    <w:rsid w:val="00477E58"/>
    <w:rsid w:val="00485CBD"/>
    <w:rsid w:val="00486142"/>
    <w:rsid w:val="0049299E"/>
    <w:rsid w:val="004A3208"/>
    <w:rsid w:val="004A5A77"/>
    <w:rsid w:val="004A619C"/>
    <w:rsid w:val="004B124B"/>
    <w:rsid w:val="004C5C06"/>
    <w:rsid w:val="004D6987"/>
    <w:rsid w:val="004E4C05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66BD5"/>
    <w:rsid w:val="00572C00"/>
    <w:rsid w:val="00574846"/>
    <w:rsid w:val="005807EC"/>
    <w:rsid w:val="00590AE3"/>
    <w:rsid w:val="00590FA0"/>
    <w:rsid w:val="005929ED"/>
    <w:rsid w:val="00593406"/>
    <w:rsid w:val="005C0A05"/>
    <w:rsid w:val="005F7B64"/>
    <w:rsid w:val="00605167"/>
    <w:rsid w:val="00611C97"/>
    <w:rsid w:val="0061563F"/>
    <w:rsid w:val="00617245"/>
    <w:rsid w:val="006476C8"/>
    <w:rsid w:val="00663B7A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540B5"/>
    <w:rsid w:val="007549B0"/>
    <w:rsid w:val="00757516"/>
    <w:rsid w:val="00766413"/>
    <w:rsid w:val="00774B76"/>
    <w:rsid w:val="007876EE"/>
    <w:rsid w:val="00787FAC"/>
    <w:rsid w:val="00794175"/>
    <w:rsid w:val="00795C60"/>
    <w:rsid w:val="007A3E71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28BD"/>
    <w:rsid w:val="0084673E"/>
    <w:rsid w:val="008555D9"/>
    <w:rsid w:val="00857407"/>
    <w:rsid w:val="008625BD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774C"/>
    <w:rsid w:val="009544DE"/>
    <w:rsid w:val="00956508"/>
    <w:rsid w:val="009827CF"/>
    <w:rsid w:val="00990ADA"/>
    <w:rsid w:val="009914B4"/>
    <w:rsid w:val="0099402C"/>
    <w:rsid w:val="009947CF"/>
    <w:rsid w:val="009A3FDD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6C87"/>
    <w:rsid w:val="00B51930"/>
    <w:rsid w:val="00B75C15"/>
    <w:rsid w:val="00B80EA2"/>
    <w:rsid w:val="00B91E25"/>
    <w:rsid w:val="00BA1038"/>
    <w:rsid w:val="00BA1404"/>
    <w:rsid w:val="00BA4518"/>
    <w:rsid w:val="00BB165B"/>
    <w:rsid w:val="00BB6D42"/>
    <w:rsid w:val="00BB780D"/>
    <w:rsid w:val="00BD2E9D"/>
    <w:rsid w:val="00BE191F"/>
    <w:rsid w:val="00BE48D1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731A"/>
    <w:rsid w:val="00CF0BA1"/>
    <w:rsid w:val="00D20CF6"/>
    <w:rsid w:val="00D26CD2"/>
    <w:rsid w:val="00D314E5"/>
    <w:rsid w:val="00D324E7"/>
    <w:rsid w:val="00D35A84"/>
    <w:rsid w:val="00D41E5C"/>
    <w:rsid w:val="00D45147"/>
    <w:rsid w:val="00D45ED5"/>
    <w:rsid w:val="00D527C8"/>
    <w:rsid w:val="00D603E8"/>
    <w:rsid w:val="00D722DE"/>
    <w:rsid w:val="00D7688F"/>
    <w:rsid w:val="00D867E0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E0511"/>
    <w:rsid w:val="00DF14DC"/>
    <w:rsid w:val="00E01B8B"/>
    <w:rsid w:val="00E14C73"/>
    <w:rsid w:val="00E30455"/>
    <w:rsid w:val="00E35FDC"/>
    <w:rsid w:val="00E36EBC"/>
    <w:rsid w:val="00E6266D"/>
    <w:rsid w:val="00E64328"/>
    <w:rsid w:val="00E71E44"/>
    <w:rsid w:val="00E91A96"/>
    <w:rsid w:val="00E92AEF"/>
    <w:rsid w:val="00EB4501"/>
    <w:rsid w:val="00EE4691"/>
    <w:rsid w:val="00EF2015"/>
    <w:rsid w:val="00EF76CC"/>
    <w:rsid w:val="00EF7F6D"/>
    <w:rsid w:val="00F120BF"/>
    <w:rsid w:val="00F24018"/>
    <w:rsid w:val="00F331FD"/>
    <w:rsid w:val="00F42C1E"/>
    <w:rsid w:val="00F461F0"/>
    <w:rsid w:val="00F478CA"/>
    <w:rsid w:val="00F64767"/>
    <w:rsid w:val="00F675FA"/>
    <w:rsid w:val="00F809C3"/>
    <w:rsid w:val="00F833AE"/>
    <w:rsid w:val="00F86C3A"/>
    <w:rsid w:val="00F90159"/>
    <w:rsid w:val="00FA1144"/>
    <w:rsid w:val="00FB541D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B68E83"/>
  <w15:docId w15:val="{0D2E869E-429B-4E5A-965B-4246946D4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testo">
    <w:name w:val="Body Text"/>
    <w:basedOn w:val="Normale"/>
    <w:link w:val="Corpo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visieincarichi.svilupporisumane@pec.aressardegn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4B7A-5B29-43C0-BF27-99914DCE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15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Sanls0789</dc:creator>
  <cp:keywords/>
  <dc:description/>
  <cp:lastModifiedBy>Debora Steri</cp:lastModifiedBy>
  <cp:revision>44</cp:revision>
  <cp:lastPrinted>2022-05-23T09:15:00Z</cp:lastPrinted>
  <dcterms:created xsi:type="dcterms:W3CDTF">2021-02-17T11:53:00Z</dcterms:created>
  <dcterms:modified xsi:type="dcterms:W3CDTF">2023-05-03T13:46:00Z</dcterms:modified>
</cp:coreProperties>
</file>