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A9" w:rsidRDefault="00BB07A9" w:rsidP="003F5EB2">
      <w:pPr>
        <w:pStyle w:val="Corpodeltesto"/>
        <w:spacing w:line="240" w:lineRule="auto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All. A</w:t>
      </w:r>
    </w:p>
    <w:p w:rsidR="00BB07A9" w:rsidRPr="00B401DB" w:rsidRDefault="00BB07A9" w:rsidP="003F5EB2">
      <w:pPr>
        <w:pStyle w:val="Corpodeltesto"/>
        <w:spacing w:line="240" w:lineRule="auto"/>
        <w:rPr>
          <w:sz w:val="22"/>
          <w:szCs w:val="22"/>
        </w:rPr>
      </w:pPr>
      <w:r w:rsidRPr="00B401DB">
        <w:rPr>
          <w:sz w:val="22"/>
          <w:szCs w:val="22"/>
        </w:rPr>
        <w:t>Fac simile domanda</w:t>
      </w:r>
    </w:p>
    <w:p w:rsidR="00AD708C" w:rsidRPr="00AD708C" w:rsidRDefault="00BB07A9" w:rsidP="00AD708C">
      <w:pPr>
        <w:ind w:left="3545" w:right="-1" w:firstLine="709"/>
        <w:rPr>
          <w:sz w:val="22"/>
          <w:szCs w:val="22"/>
        </w:rPr>
      </w:pP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="00AD708C" w:rsidRPr="00AD708C">
        <w:rPr>
          <w:sz w:val="22"/>
          <w:szCs w:val="22"/>
        </w:rPr>
        <w:t xml:space="preserve"> </w:t>
      </w:r>
    </w:p>
    <w:p w:rsidR="00AD708C" w:rsidRPr="00AD708C" w:rsidRDefault="00E85E94" w:rsidP="00AD708C">
      <w:pPr>
        <w:ind w:left="3545" w:right="-1" w:firstLine="709"/>
        <w:rPr>
          <w:sz w:val="22"/>
          <w:szCs w:val="22"/>
        </w:rPr>
      </w:pPr>
      <w:r>
        <w:rPr>
          <w:sz w:val="22"/>
          <w:szCs w:val="22"/>
        </w:rPr>
        <w:t xml:space="preserve">All’ARES </w:t>
      </w:r>
      <w:r w:rsidR="00AD708C" w:rsidRPr="00AD708C">
        <w:rPr>
          <w:sz w:val="22"/>
          <w:szCs w:val="22"/>
        </w:rPr>
        <w:t xml:space="preserve">Sardegna </w:t>
      </w:r>
    </w:p>
    <w:p w:rsidR="00AD708C" w:rsidRPr="00AD708C" w:rsidRDefault="00AD708C" w:rsidP="00AD708C">
      <w:pPr>
        <w:ind w:left="3545" w:right="-1" w:firstLine="709"/>
        <w:rPr>
          <w:sz w:val="22"/>
          <w:szCs w:val="22"/>
        </w:rPr>
      </w:pPr>
      <w:r w:rsidRPr="00AD708C">
        <w:rPr>
          <w:sz w:val="22"/>
          <w:szCs w:val="22"/>
        </w:rPr>
        <w:t>Via Piero della Francesca, 1</w:t>
      </w:r>
    </w:p>
    <w:p w:rsidR="00AD708C" w:rsidRPr="00AD708C" w:rsidRDefault="00AD708C" w:rsidP="00AD708C">
      <w:pPr>
        <w:ind w:left="3545" w:right="-1" w:firstLine="709"/>
        <w:rPr>
          <w:sz w:val="22"/>
          <w:szCs w:val="22"/>
        </w:rPr>
      </w:pPr>
      <w:r w:rsidRPr="00AD708C">
        <w:rPr>
          <w:sz w:val="22"/>
          <w:szCs w:val="22"/>
        </w:rPr>
        <w:t xml:space="preserve">09047 – Selargius (CA) </w:t>
      </w:r>
    </w:p>
    <w:p w:rsidR="00AD708C" w:rsidRPr="00AD708C" w:rsidRDefault="00AD708C" w:rsidP="00AD708C">
      <w:pPr>
        <w:ind w:left="3545" w:right="-1" w:firstLine="709"/>
        <w:rPr>
          <w:sz w:val="22"/>
          <w:szCs w:val="22"/>
        </w:rPr>
      </w:pPr>
    </w:p>
    <w:p w:rsidR="00BB07A9" w:rsidRPr="004E5A1F" w:rsidRDefault="00AD708C" w:rsidP="004E5A1F">
      <w:pPr>
        <w:ind w:left="3540" w:right="-1" w:firstLine="5"/>
        <w:rPr>
          <w:b/>
          <w:sz w:val="22"/>
          <w:szCs w:val="22"/>
        </w:rPr>
      </w:pPr>
      <w:r w:rsidRPr="004E5A1F">
        <w:rPr>
          <w:b/>
          <w:sz w:val="22"/>
          <w:szCs w:val="22"/>
        </w:rPr>
        <w:t xml:space="preserve">PEC: </w:t>
      </w:r>
      <w:r w:rsidR="004E5A1F" w:rsidRPr="004E5A1F">
        <w:rPr>
          <w:b/>
          <w:sz w:val="22"/>
          <w:szCs w:val="22"/>
        </w:rPr>
        <w:t>avvisieincarichi.svilupporisumane@pec.aressardegna.it</w:t>
      </w:r>
    </w:p>
    <w:p w:rsidR="00BB07A9" w:rsidRPr="00A60652" w:rsidRDefault="00BB07A9" w:rsidP="009A3FDD">
      <w:pPr>
        <w:jc w:val="center"/>
        <w:rPr>
          <w:sz w:val="22"/>
          <w:szCs w:val="22"/>
          <w:lang w:val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70"/>
      </w:tblGrid>
      <w:tr w:rsidR="00BB07A9" w:rsidRPr="000D5E6B" w:rsidTr="009A3FDD">
        <w:tc>
          <w:tcPr>
            <w:tcW w:w="10207" w:type="dxa"/>
            <w:gridSpan w:val="17"/>
          </w:tcPr>
          <w:p w:rsidR="00BB07A9" w:rsidRPr="00A60652" w:rsidRDefault="00BB07A9" w:rsidP="008146BD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:rsidR="00BB07A9" w:rsidRPr="000D5E6B" w:rsidRDefault="00BB07A9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Il/La sottoscritto/a 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BB07A9" w:rsidRPr="000D5E6B" w:rsidTr="009A3FDD">
        <w:tc>
          <w:tcPr>
            <w:tcW w:w="10207" w:type="dxa"/>
            <w:gridSpan w:val="17"/>
          </w:tcPr>
          <w:p w:rsidR="00BB07A9" w:rsidRPr="000D5E6B" w:rsidRDefault="00BB07A9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BB07A9" w:rsidRPr="000D5E6B" w:rsidRDefault="00BB07A9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nato/a a……………………………………………</w:t>
            </w:r>
            <w:r w:rsidR="005D7827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il……………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</w:tc>
      </w:tr>
      <w:tr w:rsidR="00BB07A9" w:rsidRPr="000D5E6B" w:rsidTr="009A3FDD">
        <w:tc>
          <w:tcPr>
            <w:tcW w:w="10207" w:type="dxa"/>
            <w:gridSpan w:val="17"/>
          </w:tcPr>
          <w:p w:rsidR="00BB07A9" w:rsidRPr="000D5E6B" w:rsidRDefault="00BB07A9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BB07A9" w:rsidRPr="000D5E6B" w:rsidRDefault="00BB07A9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residente in via</w:t>
            </w:r>
            <w:r w:rsidR="005D7827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="005D7827">
              <w:rPr>
                <w:sz w:val="22"/>
                <w:szCs w:val="22"/>
              </w:rPr>
              <w:t>……………………………………………………</w:t>
            </w:r>
          </w:p>
          <w:p w:rsidR="00BB07A9" w:rsidRPr="000D5E6B" w:rsidRDefault="00BB07A9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C.A.P………………………….città……………….…………………………prov………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 xml:space="preserve">……….… </w:t>
            </w:r>
          </w:p>
        </w:tc>
      </w:tr>
      <w:tr w:rsidR="00BB07A9" w:rsidRPr="000D5E6B" w:rsidTr="009A3FDD">
        <w:trPr>
          <w:trHeight w:val="855"/>
        </w:trPr>
        <w:tc>
          <w:tcPr>
            <w:tcW w:w="10207" w:type="dxa"/>
            <w:gridSpan w:val="17"/>
          </w:tcPr>
          <w:p w:rsidR="00BB07A9" w:rsidRPr="000D5E6B" w:rsidRDefault="00BB07A9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BB07A9" w:rsidRPr="000D5E6B" w:rsidRDefault="00BB07A9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numero cellulare…………</w:t>
            </w:r>
            <w:r>
              <w:rPr>
                <w:sz w:val="22"/>
                <w:szCs w:val="22"/>
              </w:rPr>
              <w:t>……..</w:t>
            </w:r>
            <w:r w:rsidRPr="000D5E6B">
              <w:rPr>
                <w:sz w:val="22"/>
                <w:szCs w:val="22"/>
              </w:rPr>
              <w:t>……………………………….</w:t>
            </w:r>
          </w:p>
          <w:p w:rsidR="00BB07A9" w:rsidRPr="000D5E6B" w:rsidRDefault="00BB07A9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BB07A9" w:rsidRPr="000D5E6B" w:rsidTr="009A3FDD">
        <w:tc>
          <w:tcPr>
            <w:tcW w:w="10207" w:type="dxa"/>
            <w:gridSpan w:val="17"/>
          </w:tcPr>
          <w:p w:rsidR="00BB07A9" w:rsidRDefault="00BB07A9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BB07A9" w:rsidRPr="000D5E6B" w:rsidRDefault="00BB07A9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pec:  ...................................................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</w:p>
          <w:p w:rsidR="00BB07A9" w:rsidRPr="000D5E6B" w:rsidRDefault="00BB07A9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indirizzo e-mail:…………………………………</w:t>
            </w:r>
            <w:r>
              <w:rPr>
                <w:sz w:val="22"/>
                <w:szCs w:val="22"/>
              </w:rPr>
              <w:t>……………..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BB07A9" w:rsidRPr="000D5E6B" w:rsidTr="009A3FDD">
        <w:tblPrEx>
          <w:tblCellMar>
            <w:left w:w="70" w:type="dxa"/>
            <w:right w:w="70" w:type="dxa"/>
          </w:tblCellMar>
          <w:tblLook w:val="0000"/>
        </w:tblPrEx>
        <w:trPr>
          <w:trHeight w:val="495"/>
        </w:trPr>
        <w:tc>
          <w:tcPr>
            <w:tcW w:w="3262" w:type="dxa"/>
            <w:tcBorders>
              <w:right w:val="nil"/>
            </w:tcBorders>
          </w:tcPr>
          <w:p w:rsidR="00BB07A9" w:rsidRPr="000D5E6B" w:rsidRDefault="00BB07A9" w:rsidP="008146BD">
            <w:pPr>
              <w:tabs>
                <w:tab w:val="left" w:pos="709"/>
              </w:tabs>
              <w:spacing w:line="300" w:lineRule="atLeast"/>
              <w:ind w:right="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CODICE FISCALE: </w:t>
            </w:r>
          </w:p>
        </w:tc>
        <w:tc>
          <w:tcPr>
            <w:tcW w:w="425" w:type="dxa"/>
          </w:tcPr>
          <w:p w:rsidR="00BB07A9" w:rsidRPr="000D5E6B" w:rsidRDefault="00BB07A9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BB07A9" w:rsidRPr="000D5E6B" w:rsidRDefault="00BB07A9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BB07A9" w:rsidRPr="000D5E6B" w:rsidRDefault="00BB07A9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BB07A9" w:rsidRPr="000D5E6B" w:rsidRDefault="00BB07A9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BB07A9" w:rsidRPr="000D5E6B" w:rsidRDefault="00BB07A9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BB07A9" w:rsidRPr="000D5E6B" w:rsidRDefault="00BB07A9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BB07A9" w:rsidRPr="000D5E6B" w:rsidRDefault="00BB07A9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BB07A9" w:rsidRPr="000D5E6B" w:rsidRDefault="00BB07A9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BB07A9" w:rsidRPr="000D5E6B" w:rsidRDefault="00BB07A9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BB07A9" w:rsidRPr="000D5E6B" w:rsidRDefault="00BB07A9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BB07A9" w:rsidRPr="000D5E6B" w:rsidRDefault="00BB07A9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BB07A9" w:rsidRPr="000D5E6B" w:rsidRDefault="00BB07A9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BB07A9" w:rsidRPr="000D5E6B" w:rsidRDefault="00BB07A9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BB07A9" w:rsidRPr="000D5E6B" w:rsidRDefault="00BB07A9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BB07A9" w:rsidRPr="000D5E6B" w:rsidRDefault="00BB07A9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:rsidR="00BB07A9" w:rsidRPr="000D5E6B" w:rsidRDefault="00BB07A9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</w:tr>
    </w:tbl>
    <w:p w:rsidR="00BB07A9" w:rsidRPr="000D5E6B" w:rsidRDefault="00BB07A9" w:rsidP="00812718">
      <w:pPr>
        <w:rPr>
          <w:sz w:val="22"/>
          <w:szCs w:val="22"/>
        </w:rPr>
      </w:pPr>
    </w:p>
    <w:p w:rsidR="00BB07A9" w:rsidRDefault="00BB07A9" w:rsidP="00486142">
      <w:pPr>
        <w:jc w:val="center"/>
        <w:rPr>
          <w:sz w:val="22"/>
          <w:szCs w:val="22"/>
        </w:rPr>
      </w:pPr>
      <w:r w:rsidRPr="000D5E6B">
        <w:rPr>
          <w:b/>
          <w:sz w:val="22"/>
          <w:szCs w:val="22"/>
        </w:rPr>
        <w:t>C H I E D E</w:t>
      </w:r>
    </w:p>
    <w:p w:rsidR="00BB07A9" w:rsidRDefault="00BB07A9" w:rsidP="000930B7">
      <w:pPr>
        <w:ind w:left="-284"/>
        <w:jc w:val="both"/>
        <w:rPr>
          <w:sz w:val="22"/>
          <w:szCs w:val="22"/>
        </w:rPr>
      </w:pPr>
    </w:p>
    <w:p w:rsidR="00477EF3" w:rsidRPr="00BE108F" w:rsidRDefault="002F608D" w:rsidP="00514F65">
      <w:pPr>
        <w:ind w:left="-284"/>
        <w:jc w:val="both"/>
        <w:rPr>
          <w:b/>
          <w:bCs/>
          <w:sz w:val="22"/>
          <w:szCs w:val="22"/>
        </w:rPr>
      </w:pPr>
      <w:r w:rsidRPr="00BE108F">
        <w:rPr>
          <w:b/>
          <w:sz w:val="22"/>
          <w:szCs w:val="22"/>
        </w:rPr>
        <w:t xml:space="preserve">DI ESSERE AMMESSO A PARTECIPARE ALLA </w:t>
      </w:r>
      <w:r w:rsidR="008E4017" w:rsidRPr="008E4017">
        <w:rPr>
          <w:b/>
          <w:sz w:val="22"/>
          <w:szCs w:val="22"/>
        </w:rPr>
        <w:t>SELEZIONE PUBBLICA, PER TITOLI E COLLOQUIO, PER IL CONFERIMENTO DELL’INCARICO DI RESPONSABILE DELLA MEDICINA PENITENZIARIA</w:t>
      </w:r>
      <w:r w:rsidR="00CC1261" w:rsidRPr="00CC1261">
        <w:rPr>
          <w:b/>
          <w:sz w:val="22"/>
          <w:szCs w:val="22"/>
        </w:rPr>
        <w:t xml:space="preserve"> AFFERENTE AL DIPARTIMENTO OSPEDALE-TERRITORIO</w:t>
      </w:r>
      <w:r w:rsidR="008E4017" w:rsidRPr="00CC1261">
        <w:rPr>
          <w:b/>
          <w:sz w:val="22"/>
          <w:szCs w:val="22"/>
        </w:rPr>
        <w:t xml:space="preserve"> </w:t>
      </w:r>
      <w:r w:rsidR="008E4017" w:rsidRPr="008E4017">
        <w:rPr>
          <w:b/>
          <w:sz w:val="22"/>
          <w:szCs w:val="22"/>
        </w:rPr>
        <w:t>DELLA ASL N. 8 DI CAGLIARI, A TEMPO DETERMINATO, DI DURATA TRIENNALE, CON OPZIONE DI RINNOVO, EX ART. 15 SEPTIES, COMMA 1, DEL D. LGS. N. 502/1992 E SS.II.MM..</w:t>
      </w:r>
    </w:p>
    <w:p w:rsidR="00514F65" w:rsidRDefault="00514F65" w:rsidP="00BE108F">
      <w:pPr>
        <w:jc w:val="both"/>
        <w:rPr>
          <w:iCs/>
          <w:sz w:val="22"/>
          <w:szCs w:val="22"/>
        </w:rPr>
      </w:pPr>
    </w:p>
    <w:p w:rsidR="00BB07A9" w:rsidRDefault="00BB07A9" w:rsidP="00477EF3">
      <w:pPr>
        <w:ind w:left="-284"/>
        <w:jc w:val="both"/>
        <w:rPr>
          <w:sz w:val="22"/>
          <w:szCs w:val="22"/>
        </w:rPr>
      </w:pPr>
      <w:r w:rsidRPr="000D5E6B">
        <w:rPr>
          <w:sz w:val="22"/>
          <w:szCs w:val="22"/>
        </w:rPr>
        <w:t>E 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</w:t>
      </w:r>
      <w:r>
        <w:rPr>
          <w:sz w:val="22"/>
          <w:szCs w:val="22"/>
        </w:rPr>
        <w:t>.P.R. 28 DICEMBRE 2000, N. 445 “</w:t>
      </w:r>
      <w:r w:rsidRPr="000D5E6B">
        <w:rPr>
          <w:sz w:val="22"/>
          <w:szCs w:val="22"/>
        </w:rPr>
        <w:t>TESTO UNICO DELLE DISPOSIZIONI LEGISLATIVE E REGOLAMENTARI IN MATERIA DI</w:t>
      </w:r>
      <w:r>
        <w:rPr>
          <w:sz w:val="22"/>
          <w:szCs w:val="22"/>
        </w:rPr>
        <w:t xml:space="preserve"> DOCUMENTAZIONE AMMINISTRATIVA”</w:t>
      </w:r>
    </w:p>
    <w:p w:rsidR="00BB07A9" w:rsidRDefault="00BB07A9" w:rsidP="009A3FDD">
      <w:pPr>
        <w:ind w:left="-540"/>
        <w:jc w:val="center"/>
        <w:rPr>
          <w:sz w:val="22"/>
          <w:szCs w:val="22"/>
        </w:rPr>
      </w:pPr>
    </w:p>
    <w:p w:rsidR="00BB07A9" w:rsidRDefault="00BB07A9" w:rsidP="009A3FDD">
      <w:pPr>
        <w:ind w:left="-540"/>
        <w:jc w:val="center"/>
        <w:rPr>
          <w:sz w:val="22"/>
          <w:szCs w:val="22"/>
        </w:rPr>
      </w:pPr>
    </w:p>
    <w:p w:rsidR="00BB07A9" w:rsidRPr="00C90A6A" w:rsidRDefault="00BB07A9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sz w:val="22"/>
          <w:szCs w:val="22"/>
        </w:rPr>
        <w:t xml:space="preserve">AI SENSI </w:t>
      </w:r>
      <w:r w:rsidRPr="00C90A6A">
        <w:rPr>
          <w:bCs/>
          <w:color w:val="000000"/>
          <w:sz w:val="22"/>
          <w:szCs w:val="22"/>
        </w:rPr>
        <w:t>DEGLI ARTT. 46 E 47 DEL D.P.R. 445 DEL 28/12/2000 E S.M.I.</w:t>
      </w:r>
    </w:p>
    <w:p w:rsidR="00BB07A9" w:rsidRPr="00C90A6A" w:rsidRDefault="00BB07A9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bCs/>
          <w:color w:val="000000"/>
          <w:sz w:val="22"/>
          <w:szCs w:val="22"/>
        </w:rPr>
        <w:t>SOTTO LA PROPRIA RESPONSABILITA’</w:t>
      </w:r>
    </w:p>
    <w:p w:rsidR="00BB07A9" w:rsidRPr="00C90A6A" w:rsidRDefault="00BB07A9" w:rsidP="00023461">
      <w:pPr>
        <w:ind w:left="-540"/>
        <w:jc w:val="center"/>
        <w:rPr>
          <w:sz w:val="22"/>
          <w:szCs w:val="22"/>
        </w:rPr>
      </w:pPr>
      <w:r w:rsidRPr="00C90A6A">
        <w:rPr>
          <w:sz w:val="22"/>
          <w:szCs w:val="22"/>
        </w:rPr>
        <w:t>DICHIARA DI:</w:t>
      </w:r>
    </w:p>
    <w:p w:rsidR="00BB07A9" w:rsidRDefault="00BB07A9" w:rsidP="009A3FDD">
      <w:pPr>
        <w:jc w:val="both"/>
        <w:rPr>
          <w:sz w:val="22"/>
          <w:szCs w:val="22"/>
        </w:rPr>
      </w:pPr>
    </w:p>
    <w:p w:rsidR="00BB07A9" w:rsidRPr="000D5E6B" w:rsidRDefault="00BB07A9" w:rsidP="009A3FDD">
      <w:pPr>
        <w:jc w:val="both"/>
        <w:rPr>
          <w:sz w:val="22"/>
          <w:szCs w:val="22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10204"/>
      </w:tblGrid>
      <w:tr w:rsidR="00BB07A9" w:rsidRPr="000D5E6B" w:rsidTr="000D1011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BB07A9" w:rsidRPr="000D5E6B" w:rsidRDefault="00BB07A9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07A9" w:rsidRPr="000D5E6B" w:rsidRDefault="00BB07A9" w:rsidP="008146BD">
            <w:pPr>
              <w:jc w:val="both"/>
              <w:rPr>
                <w:sz w:val="22"/>
                <w:szCs w:val="22"/>
              </w:rPr>
            </w:pPr>
          </w:p>
          <w:p w:rsidR="00BB07A9" w:rsidRDefault="00BB07A9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essere in possesso della cittadinanza</w:t>
            </w:r>
            <w:r>
              <w:rPr>
                <w:sz w:val="22"/>
                <w:szCs w:val="22"/>
              </w:rPr>
              <w:t xml:space="preserve"> italiana;</w:t>
            </w:r>
          </w:p>
          <w:p w:rsidR="00BB07A9" w:rsidRDefault="00BB07A9" w:rsidP="008146BD">
            <w:pPr>
              <w:jc w:val="both"/>
              <w:rPr>
                <w:sz w:val="22"/>
                <w:szCs w:val="22"/>
              </w:rPr>
            </w:pPr>
          </w:p>
          <w:p w:rsidR="00BB07A9" w:rsidRPr="000D5E6B" w:rsidRDefault="00BB07A9" w:rsidP="008146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 cittadinanza  ________________________________________________________________________ ;</w:t>
            </w:r>
          </w:p>
          <w:p w:rsidR="00BB07A9" w:rsidRPr="000D5E6B" w:rsidRDefault="00BB07A9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BB07A9" w:rsidRPr="000D5E6B" w:rsidTr="000D1011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BB07A9" w:rsidRPr="000D5E6B" w:rsidRDefault="00BB07A9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07A9" w:rsidRPr="000D5E6B" w:rsidRDefault="00BB07A9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BB07A9" w:rsidRPr="000D5E6B" w:rsidRDefault="00BB07A9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italiani:</w:t>
            </w:r>
          </w:p>
          <w:p w:rsidR="00BB07A9" w:rsidRDefault="00BB07A9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godere dei diritti civili e politici anche nello Stato di appartenenza </w:t>
            </w:r>
            <w:r>
              <w:rPr>
                <w:sz w:val="22"/>
                <w:szCs w:val="22"/>
              </w:rPr>
              <w:t>_______________________________ ;</w:t>
            </w:r>
          </w:p>
          <w:p w:rsidR="00BB07A9" w:rsidRDefault="00BB07A9" w:rsidP="008146BD">
            <w:pPr>
              <w:jc w:val="both"/>
              <w:rPr>
                <w:sz w:val="22"/>
                <w:szCs w:val="22"/>
              </w:rPr>
            </w:pPr>
          </w:p>
          <w:p w:rsidR="00BB07A9" w:rsidRDefault="00BB07A9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o di provenienza</w:t>
            </w:r>
            <w:r>
              <w:rPr>
                <w:sz w:val="22"/>
                <w:szCs w:val="22"/>
              </w:rPr>
              <w:t xml:space="preserve"> _________________________________________________________________________ ;</w:t>
            </w:r>
          </w:p>
          <w:p w:rsidR="00BB07A9" w:rsidRPr="000D5E6B" w:rsidRDefault="00BB07A9" w:rsidP="008146BD">
            <w:pPr>
              <w:jc w:val="both"/>
              <w:rPr>
                <w:sz w:val="22"/>
                <w:szCs w:val="22"/>
              </w:rPr>
            </w:pPr>
          </w:p>
          <w:p w:rsidR="00BB07A9" w:rsidRPr="000D5E6B" w:rsidRDefault="00BB07A9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BB07A9" w:rsidRPr="000D5E6B" w:rsidRDefault="00BB07A9" w:rsidP="00486142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</w:tc>
      </w:tr>
      <w:tr w:rsidR="00BB07A9" w:rsidRPr="000D5E6B" w:rsidTr="000D1011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BB07A9" w:rsidRPr="000D5E6B" w:rsidRDefault="00BB07A9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07A9" w:rsidRPr="000D5E6B" w:rsidRDefault="00BB07A9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UE:</w:t>
            </w:r>
          </w:p>
          <w:p w:rsidR="00BB07A9" w:rsidRPr="000D5E6B" w:rsidRDefault="00BB07A9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essere titolare di:</w:t>
            </w:r>
          </w:p>
          <w:p w:rsidR="00BB07A9" w:rsidRPr="000D5E6B" w:rsidRDefault="00BB07A9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</w:t>
            </w:r>
          </w:p>
          <w:p w:rsidR="00BB07A9" w:rsidRPr="000D5E6B" w:rsidRDefault="00BB07A9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 permanente</w:t>
            </w:r>
          </w:p>
          <w:p w:rsidR="00BB07A9" w:rsidRPr="000D5E6B" w:rsidRDefault="00BB07A9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permesso di soggiorno CE per soggiornanti di lungo periodo</w:t>
            </w:r>
          </w:p>
          <w:p w:rsidR="00BB07A9" w:rsidRPr="000D5E6B" w:rsidRDefault="00BB07A9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rifugiato</w:t>
            </w:r>
          </w:p>
          <w:p w:rsidR="00BB07A9" w:rsidRDefault="00BB07A9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protezione sussidiaria</w:t>
            </w:r>
          </w:p>
          <w:p w:rsidR="00BB07A9" w:rsidRPr="000D5E6B" w:rsidRDefault="00BB07A9" w:rsidP="008146B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B07A9" w:rsidRPr="000D5E6B" w:rsidTr="000D1011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BB07A9" w:rsidRPr="000D5E6B" w:rsidRDefault="00BB07A9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07A9" w:rsidRPr="000D5E6B" w:rsidRDefault="00BB07A9" w:rsidP="008146BD">
            <w:pPr>
              <w:jc w:val="both"/>
              <w:rPr>
                <w:sz w:val="22"/>
                <w:szCs w:val="22"/>
              </w:rPr>
            </w:pPr>
          </w:p>
          <w:p w:rsidR="00BB07A9" w:rsidRDefault="00BB07A9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essere iscritto/a nelle liste elettorali del Comune di 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…………………………………………………..;</w:t>
            </w:r>
          </w:p>
          <w:p w:rsidR="00BB07A9" w:rsidRPr="000D5E6B" w:rsidRDefault="00BB07A9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BB07A9" w:rsidRPr="000D5E6B" w:rsidTr="000D1011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BB07A9" w:rsidRPr="000D5E6B" w:rsidRDefault="00BB07A9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07A9" w:rsidRPr="000D5E6B" w:rsidRDefault="00BB07A9" w:rsidP="008146BD">
            <w:pPr>
              <w:jc w:val="both"/>
              <w:rPr>
                <w:sz w:val="22"/>
                <w:szCs w:val="22"/>
              </w:rPr>
            </w:pPr>
          </w:p>
          <w:p w:rsidR="00BB07A9" w:rsidRPr="000D5E6B" w:rsidRDefault="00BB07A9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solo per i cittadini soggetti all’obbligo di leva:</w:t>
            </w:r>
          </w:p>
          <w:p w:rsidR="00BB07A9" w:rsidRPr="000D5E6B" w:rsidRDefault="00BB07A9" w:rsidP="00F86C3A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essere in posizione regolare nei confronti degli obblighi di le</w:t>
            </w:r>
            <w:r>
              <w:rPr>
                <w:sz w:val="22"/>
                <w:szCs w:val="22"/>
              </w:rPr>
              <w:t xml:space="preserve">va                                                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BB07A9" w:rsidRDefault="00BB07A9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BB07A9" w:rsidRPr="000D5E6B" w:rsidRDefault="00BB07A9" w:rsidP="00B12543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BB07A9" w:rsidRPr="000D5E6B" w:rsidTr="000D1011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BB07A9" w:rsidRPr="000D5E6B" w:rsidRDefault="00BB07A9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07A9" w:rsidRDefault="00BB07A9" w:rsidP="008146BD">
            <w:pPr>
              <w:jc w:val="both"/>
              <w:rPr>
                <w:sz w:val="22"/>
                <w:szCs w:val="22"/>
              </w:rPr>
            </w:pPr>
          </w:p>
          <w:p w:rsidR="00BB07A9" w:rsidRDefault="00BB07A9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aver riportato condanne penali</w:t>
            </w:r>
          </w:p>
          <w:p w:rsidR="00BB07A9" w:rsidRPr="000D5E6B" w:rsidRDefault="00BB07A9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BB07A9" w:rsidRDefault="00BB07A9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BB07A9" w:rsidRPr="000D5E6B" w:rsidRDefault="00BB07A9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BB07A9" w:rsidRDefault="00BB07A9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BB07A9" w:rsidRDefault="00BB07A9" w:rsidP="0090776A">
            <w:pPr>
              <w:jc w:val="both"/>
              <w:rPr>
                <w:sz w:val="22"/>
                <w:szCs w:val="22"/>
              </w:rPr>
            </w:pPr>
          </w:p>
          <w:p w:rsidR="00BB07A9" w:rsidRPr="000D5E6B" w:rsidRDefault="00BB07A9" w:rsidP="005148FF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Pr="000D5E6B">
              <w:rPr>
                <w:i/>
                <w:sz w:val="22"/>
                <w:szCs w:val="22"/>
              </w:rPr>
              <w:t xml:space="preserve">perpetua </w:t>
            </w:r>
            <w:r w:rsidRPr="000D5E6B">
              <w:rPr>
                <w:sz w:val="22"/>
                <w:szCs w:val="22"/>
              </w:rPr>
              <w:t xml:space="preserve">dai pubblici uffici    </w:t>
            </w:r>
          </w:p>
          <w:p w:rsidR="00BB07A9" w:rsidRPr="000D5E6B" w:rsidRDefault="00BB07A9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BB07A9" w:rsidRPr="000D5E6B" w:rsidRDefault="00BB07A9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BB07A9" w:rsidRPr="000D5E6B" w:rsidRDefault="00BB07A9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BB07A9" w:rsidRPr="000D5E6B" w:rsidRDefault="00BB07A9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BB07A9" w:rsidRDefault="00BB07A9" w:rsidP="005148FF">
            <w:pPr>
              <w:rPr>
                <w:sz w:val="22"/>
                <w:szCs w:val="22"/>
              </w:rPr>
            </w:pPr>
          </w:p>
          <w:p w:rsidR="00BB07A9" w:rsidRPr="000D5E6B" w:rsidRDefault="00BB07A9" w:rsidP="005148FF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Pr="000D5E6B">
              <w:rPr>
                <w:i/>
                <w:sz w:val="22"/>
                <w:szCs w:val="22"/>
              </w:rPr>
              <w:t xml:space="preserve">temporanea </w:t>
            </w:r>
            <w:r w:rsidRPr="000D5E6B">
              <w:rPr>
                <w:sz w:val="22"/>
                <w:szCs w:val="22"/>
              </w:rPr>
              <w:t>dei pubblici uffici</w:t>
            </w:r>
          </w:p>
          <w:p w:rsidR="00BB07A9" w:rsidRPr="000D5E6B" w:rsidRDefault="00BB07A9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BB07A9" w:rsidRPr="000D5E6B" w:rsidRDefault="00BB07A9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BB07A9" w:rsidRDefault="00BB07A9" w:rsidP="005148FF">
            <w:pPr>
              <w:rPr>
                <w:sz w:val="22"/>
                <w:szCs w:val="22"/>
              </w:rPr>
            </w:pPr>
          </w:p>
          <w:p w:rsidR="00BB07A9" w:rsidRDefault="00BB07A9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SI indicare </w:t>
            </w:r>
            <w:r w:rsidRPr="000D5E6B">
              <w:rPr>
                <w:sz w:val="22"/>
                <w:szCs w:val="22"/>
              </w:rPr>
              <w:t xml:space="preserve">il periodo di interdizione temporanea dai pubblici uffici </w:t>
            </w:r>
            <w:r>
              <w:rPr>
                <w:sz w:val="22"/>
                <w:szCs w:val="22"/>
              </w:rPr>
              <w:t>__________________________________________________________________________________;</w:t>
            </w:r>
          </w:p>
          <w:p w:rsidR="00BB07A9" w:rsidRPr="000D5E6B" w:rsidRDefault="00BB07A9" w:rsidP="0090776A">
            <w:pPr>
              <w:jc w:val="both"/>
              <w:rPr>
                <w:sz w:val="22"/>
                <w:szCs w:val="22"/>
              </w:rPr>
            </w:pPr>
          </w:p>
          <w:p w:rsidR="00BB07A9" w:rsidRPr="000D5E6B" w:rsidRDefault="00BB07A9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BB07A9" w:rsidRPr="000D5E6B" w:rsidTr="000D1011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BB07A9" w:rsidRPr="000D5E6B" w:rsidRDefault="00BB07A9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07A9" w:rsidRDefault="00BB07A9" w:rsidP="0090776A">
            <w:pPr>
              <w:jc w:val="both"/>
              <w:rPr>
                <w:sz w:val="22"/>
                <w:szCs w:val="22"/>
              </w:rPr>
            </w:pPr>
          </w:p>
          <w:p w:rsidR="000D1011" w:rsidRDefault="000D1011" w:rsidP="0090776A">
            <w:pPr>
              <w:jc w:val="both"/>
              <w:rPr>
                <w:sz w:val="22"/>
                <w:szCs w:val="22"/>
              </w:rPr>
            </w:pPr>
          </w:p>
          <w:p w:rsidR="000D1011" w:rsidRDefault="000D1011" w:rsidP="0090776A">
            <w:pPr>
              <w:jc w:val="both"/>
              <w:rPr>
                <w:sz w:val="22"/>
                <w:szCs w:val="22"/>
              </w:rPr>
            </w:pPr>
          </w:p>
          <w:p w:rsidR="00BB07A9" w:rsidRDefault="00BB07A9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aver procedimenti penali pendenti </w:t>
            </w:r>
          </w:p>
          <w:p w:rsidR="00BB07A9" w:rsidRPr="000D5E6B" w:rsidRDefault="00BB07A9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BB07A9" w:rsidRDefault="00BB07A9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BB07A9" w:rsidRPr="000D5E6B" w:rsidRDefault="00BB07A9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BB07A9" w:rsidRPr="000D5E6B" w:rsidRDefault="00BB07A9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BB07A9" w:rsidRDefault="00BB07A9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BB07A9" w:rsidRPr="000D5E6B" w:rsidTr="000D1011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BB07A9" w:rsidRPr="000D5E6B" w:rsidRDefault="00BB07A9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07A9" w:rsidRDefault="00BB07A9" w:rsidP="008146BD">
            <w:pPr>
              <w:jc w:val="both"/>
              <w:rPr>
                <w:sz w:val="22"/>
                <w:szCs w:val="22"/>
              </w:rPr>
            </w:pPr>
          </w:p>
          <w:p w:rsidR="00514F65" w:rsidRDefault="00514F65" w:rsidP="008146BD">
            <w:pPr>
              <w:jc w:val="both"/>
              <w:rPr>
                <w:sz w:val="22"/>
                <w:szCs w:val="22"/>
              </w:rPr>
            </w:pPr>
          </w:p>
          <w:p w:rsidR="00514F65" w:rsidRDefault="00514F65" w:rsidP="008146BD">
            <w:pPr>
              <w:jc w:val="both"/>
              <w:rPr>
                <w:sz w:val="22"/>
                <w:szCs w:val="22"/>
              </w:rPr>
            </w:pPr>
          </w:p>
          <w:p w:rsidR="00514F65" w:rsidRDefault="00514F65" w:rsidP="008146BD">
            <w:pPr>
              <w:jc w:val="both"/>
              <w:rPr>
                <w:sz w:val="22"/>
                <w:szCs w:val="22"/>
              </w:rPr>
            </w:pPr>
          </w:p>
          <w:p w:rsidR="00514F65" w:rsidRDefault="00514F65" w:rsidP="008146BD">
            <w:pPr>
              <w:jc w:val="both"/>
              <w:rPr>
                <w:sz w:val="22"/>
                <w:szCs w:val="22"/>
              </w:rPr>
            </w:pPr>
          </w:p>
          <w:p w:rsidR="00BB07A9" w:rsidRDefault="00BB07A9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aver conseguito l’assunzione mediante la produzione di documenti falsi o viziati da invalidità non sanabile; </w:t>
            </w:r>
          </w:p>
          <w:p w:rsidR="00BB07A9" w:rsidRPr="000D5E6B" w:rsidRDefault="00BB07A9" w:rsidP="008146BD">
            <w:pPr>
              <w:jc w:val="both"/>
              <w:rPr>
                <w:sz w:val="22"/>
                <w:szCs w:val="22"/>
              </w:rPr>
            </w:pPr>
          </w:p>
          <w:p w:rsidR="00BB07A9" w:rsidRPr="000D5E6B" w:rsidRDefault="00BB07A9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BB07A9" w:rsidRPr="000D5E6B" w:rsidRDefault="00BB07A9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BB07A9" w:rsidRPr="000D5E6B" w:rsidRDefault="00BB07A9" w:rsidP="008146BD">
            <w:pPr>
              <w:rPr>
                <w:sz w:val="22"/>
                <w:szCs w:val="22"/>
              </w:rPr>
            </w:pPr>
          </w:p>
        </w:tc>
      </w:tr>
      <w:tr w:rsidR="00BB07A9" w:rsidRPr="000D5E6B" w:rsidTr="000D1011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BB07A9" w:rsidRPr="000D5E6B" w:rsidRDefault="00BB07A9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07A9" w:rsidRDefault="00BB07A9" w:rsidP="008146BD">
            <w:pPr>
              <w:jc w:val="both"/>
              <w:rPr>
                <w:sz w:val="22"/>
                <w:szCs w:val="22"/>
              </w:rPr>
            </w:pPr>
          </w:p>
          <w:p w:rsidR="00BB07A9" w:rsidRPr="000D5E6B" w:rsidRDefault="00BB07A9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lo svolgimento di attività incompatibile con il rapporto di lavoro alle dipendenze della pubblica amministrazione;                                                    </w:t>
            </w:r>
          </w:p>
          <w:p w:rsidR="00BB07A9" w:rsidRPr="000D5E6B" w:rsidRDefault="00BB07A9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BB07A9" w:rsidRDefault="00BB07A9" w:rsidP="00B258A0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BB07A9" w:rsidRPr="000D5E6B" w:rsidRDefault="00BB07A9" w:rsidP="00B258A0">
            <w:pPr>
              <w:jc w:val="right"/>
              <w:rPr>
                <w:sz w:val="22"/>
                <w:szCs w:val="22"/>
              </w:rPr>
            </w:pPr>
          </w:p>
        </w:tc>
      </w:tr>
      <w:tr w:rsidR="00BB07A9" w:rsidRPr="000D5E6B" w:rsidTr="000D1011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BB07A9" w:rsidRPr="000D5E6B" w:rsidRDefault="00BB07A9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07A9" w:rsidRDefault="00BB07A9" w:rsidP="00A12BBE">
            <w:pPr>
              <w:jc w:val="both"/>
              <w:rPr>
                <w:sz w:val="22"/>
                <w:szCs w:val="22"/>
              </w:rPr>
            </w:pPr>
          </w:p>
          <w:p w:rsidR="00BB07A9" w:rsidRPr="00A12BBE" w:rsidRDefault="00BB07A9" w:rsidP="00A12BBE">
            <w:pPr>
              <w:jc w:val="both"/>
              <w:rPr>
                <w:sz w:val="22"/>
                <w:szCs w:val="22"/>
              </w:rPr>
            </w:pPr>
            <w:r w:rsidRPr="00A12BBE">
              <w:rPr>
                <w:sz w:val="22"/>
                <w:szCs w:val="22"/>
              </w:rPr>
              <w:t>essere stato/a destituito/a, o licenziato/a o dichiarato/a decaduto/a dall’impiego presso pubbliche amministrazioni per persistente insufficiente rendimento;</w:t>
            </w:r>
          </w:p>
          <w:p w:rsidR="00BB07A9" w:rsidRPr="000D5E6B" w:rsidRDefault="00BB07A9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BB07A9" w:rsidRDefault="00BB07A9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BB07A9" w:rsidRDefault="00BB07A9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BB07A9" w:rsidRPr="000D5E6B" w:rsidTr="000D1011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BB07A9" w:rsidRPr="000D5E6B" w:rsidRDefault="00BB07A9" w:rsidP="00C90A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07A9" w:rsidRDefault="00BB07A9" w:rsidP="00C90A6A">
            <w:pPr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  <w:p w:rsidR="00BB07A9" w:rsidRPr="000D5E6B" w:rsidRDefault="000D101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essere in possesso del diploma di laurea </w:t>
            </w:r>
            <w:r w:rsidR="00BB07A9" w:rsidRPr="000D5E6B">
              <w:rPr>
                <w:sz w:val="22"/>
                <w:szCs w:val="22"/>
              </w:rPr>
              <w:t xml:space="preserve">in </w:t>
            </w:r>
            <w:r w:rsidR="00BB07A9">
              <w:rPr>
                <w:sz w:val="22"/>
                <w:szCs w:val="22"/>
              </w:rPr>
              <w:t>Medicina e Chirurgia</w:t>
            </w:r>
          </w:p>
          <w:p w:rsidR="00BB07A9" w:rsidRPr="000D5E6B" w:rsidRDefault="00BB07A9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……………………………………….....................………………………………………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……………………….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</w:t>
            </w:r>
          </w:p>
          <w:p w:rsidR="00BB07A9" w:rsidRPr="000D5E6B" w:rsidRDefault="00BB07A9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conseguito in data</w:t>
            </w:r>
            <w:r w:rsidR="00E07659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…………………………………………………………...........……………………………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BB07A9" w:rsidRPr="000D5E6B" w:rsidRDefault="00BB07A9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l’Università 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BB07A9" w:rsidRPr="000D5E6B" w:rsidRDefault="00BB07A9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BB07A9" w:rsidRDefault="00BB07A9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BB07A9" w:rsidRPr="000D5E6B" w:rsidRDefault="00BB07A9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B07A9" w:rsidRPr="000D5E6B" w:rsidTr="000D1011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BB07A9" w:rsidRPr="000D5E6B" w:rsidRDefault="00BB07A9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07A9" w:rsidRDefault="00BB07A9" w:rsidP="008146BD">
            <w:pPr>
              <w:rPr>
                <w:sz w:val="22"/>
                <w:szCs w:val="22"/>
              </w:rPr>
            </w:pPr>
          </w:p>
          <w:p w:rsidR="00BB07A9" w:rsidRDefault="00BB07A9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essere iscritto all’</w:t>
            </w:r>
            <w:r w:rsidRPr="000D5E6B">
              <w:rPr>
                <w:b/>
                <w:sz w:val="22"/>
                <w:szCs w:val="22"/>
              </w:rPr>
              <w:t>albo dell’ordine d</w:t>
            </w:r>
            <w:r>
              <w:rPr>
                <w:b/>
                <w:sz w:val="22"/>
                <w:szCs w:val="22"/>
              </w:rPr>
              <w:t xml:space="preserve">ei Medici </w:t>
            </w:r>
            <w:r w:rsidRPr="000D5E6B">
              <w:rPr>
                <w:sz w:val="22"/>
                <w:szCs w:val="22"/>
              </w:rPr>
              <w:t>della Provincia/Regione</w:t>
            </w:r>
            <w:r w:rsidR="00E07659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.</w:t>
            </w:r>
            <w:r w:rsidRPr="000D5E6B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…….</w:t>
            </w:r>
            <w:r w:rsidRPr="000D5E6B">
              <w:rPr>
                <w:sz w:val="22"/>
                <w:szCs w:val="22"/>
              </w:rPr>
              <w:t>……………………….</w:t>
            </w:r>
          </w:p>
          <w:p w:rsidR="00BB07A9" w:rsidRDefault="00BB07A9" w:rsidP="008146BD">
            <w:pPr>
              <w:rPr>
                <w:sz w:val="22"/>
                <w:szCs w:val="22"/>
              </w:rPr>
            </w:pPr>
          </w:p>
          <w:p w:rsidR="00BB07A9" w:rsidRPr="000D5E6B" w:rsidRDefault="00BB07A9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dal…………………………………………………… N° di I</w:t>
            </w:r>
            <w:r>
              <w:rPr>
                <w:sz w:val="22"/>
                <w:szCs w:val="22"/>
              </w:rPr>
              <w:t>s</w:t>
            </w:r>
            <w:r w:rsidRPr="000D5E6B">
              <w:rPr>
                <w:sz w:val="22"/>
                <w:szCs w:val="22"/>
              </w:rPr>
              <w:t xml:space="preserve">crizione </w:t>
            </w:r>
            <w:r>
              <w:rPr>
                <w:sz w:val="22"/>
                <w:szCs w:val="22"/>
              </w:rPr>
              <w:t>………………….…………….………</w:t>
            </w:r>
          </w:p>
          <w:p w:rsidR="00BB07A9" w:rsidRDefault="00BB07A9" w:rsidP="008146BD">
            <w:pPr>
              <w:jc w:val="both"/>
              <w:rPr>
                <w:sz w:val="22"/>
                <w:szCs w:val="22"/>
              </w:rPr>
            </w:pPr>
          </w:p>
          <w:p w:rsidR="00BB07A9" w:rsidRPr="000D5E6B" w:rsidRDefault="00BB07A9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BB07A9" w:rsidRPr="000D5E6B" w:rsidTr="000D1011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BB07A9" w:rsidRPr="000D5E6B" w:rsidRDefault="00BB07A9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07A9" w:rsidRDefault="00BB07A9" w:rsidP="008146BD">
            <w:pPr>
              <w:jc w:val="both"/>
              <w:rPr>
                <w:sz w:val="22"/>
                <w:szCs w:val="22"/>
              </w:rPr>
            </w:pPr>
          </w:p>
          <w:p w:rsidR="000D1011" w:rsidRDefault="000D1011" w:rsidP="008146BD">
            <w:pPr>
              <w:jc w:val="both"/>
              <w:rPr>
                <w:sz w:val="22"/>
                <w:szCs w:val="22"/>
              </w:rPr>
            </w:pPr>
          </w:p>
          <w:p w:rsidR="00BB07A9" w:rsidRDefault="00BB07A9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essere i</w:t>
            </w:r>
            <w:r>
              <w:rPr>
                <w:sz w:val="22"/>
                <w:szCs w:val="22"/>
              </w:rPr>
              <w:t>n</w:t>
            </w:r>
            <w:r w:rsidRPr="000D5E6B">
              <w:rPr>
                <w:sz w:val="22"/>
                <w:szCs w:val="22"/>
              </w:rPr>
              <w:t xml:space="preserve"> possesso della seguente </w:t>
            </w:r>
            <w:r w:rsidRPr="000D5E6B">
              <w:rPr>
                <w:b/>
                <w:sz w:val="22"/>
                <w:szCs w:val="22"/>
              </w:rPr>
              <w:t>specializzazione</w:t>
            </w:r>
            <w:r w:rsidRPr="000D5E6B">
              <w:rPr>
                <w:sz w:val="22"/>
                <w:szCs w:val="22"/>
              </w:rPr>
              <w:t>:</w:t>
            </w:r>
          </w:p>
          <w:p w:rsidR="00BB07A9" w:rsidRPr="000D5E6B" w:rsidRDefault="00BB07A9" w:rsidP="008146BD">
            <w:pPr>
              <w:jc w:val="both"/>
              <w:rPr>
                <w:sz w:val="22"/>
                <w:szCs w:val="22"/>
              </w:rPr>
            </w:pPr>
          </w:p>
          <w:p w:rsidR="00BB07A9" w:rsidRPr="000D5E6B" w:rsidRDefault="00BB07A9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1) </w:t>
            </w:r>
            <w:r>
              <w:rPr>
                <w:sz w:val="22"/>
                <w:szCs w:val="22"/>
              </w:rPr>
              <w:t>Disciplina: …………………………..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  <w:r>
              <w:rPr>
                <w:sz w:val="22"/>
                <w:szCs w:val="22"/>
              </w:rPr>
              <w:t>.</w:t>
            </w:r>
          </w:p>
          <w:p w:rsidR="00BB07A9" w:rsidRDefault="00BB07A9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data……………………….presso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BB07A9" w:rsidRPr="000D5E6B" w:rsidRDefault="00BB07A9" w:rsidP="00C90A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BB07A9" w:rsidRDefault="00BB07A9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BB07A9" w:rsidRDefault="00BB07A9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……….………..;</w:t>
            </w:r>
          </w:p>
          <w:p w:rsidR="00BB07A9" w:rsidRPr="002755B3" w:rsidRDefault="00BB07A9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BB07A9" w:rsidRPr="000D5E6B" w:rsidRDefault="00BB07A9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2) </w:t>
            </w:r>
            <w:r>
              <w:rPr>
                <w:sz w:val="22"/>
                <w:szCs w:val="22"/>
              </w:rPr>
              <w:t>Disciplina: …………………………..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</w:p>
          <w:p w:rsidR="00BB07A9" w:rsidRDefault="00BB07A9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data……………………….presso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…………………………..……...</w:t>
            </w:r>
          </w:p>
          <w:p w:rsidR="00BB07A9" w:rsidRPr="000D5E6B" w:rsidRDefault="00BB07A9" w:rsidP="00C90A6A">
            <w:pPr>
              <w:spacing w:after="240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BB07A9" w:rsidRDefault="00BB07A9" w:rsidP="00C90A6A">
            <w:pPr>
              <w:spacing w:after="240"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……….………..;</w:t>
            </w:r>
          </w:p>
          <w:p w:rsidR="00BB07A9" w:rsidRDefault="00BB07A9" w:rsidP="008146BD">
            <w:pPr>
              <w:jc w:val="both"/>
              <w:rPr>
                <w:sz w:val="22"/>
                <w:szCs w:val="22"/>
              </w:rPr>
            </w:pPr>
          </w:p>
          <w:p w:rsidR="008E4017" w:rsidRDefault="008E4017" w:rsidP="008146BD">
            <w:pPr>
              <w:jc w:val="both"/>
              <w:rPr>
                <w:sz w:val="22"/>
                <w:szCs w:val="22"/>
              </w:rPr>
            </w:pPr>
            <w:r w:rsidRPr="008E4017">
              <w:rPr>
                <w:sz w:val="22"/>
                <w:szCs w:val="22"/>
              </w:rPr>
              <w:t xml:space="preserve"> </w:t>
            </w:r>
            <w:r w:rsidRPr="008E4017">
              <w:rPr>
                <w:b/>
                <w:sz w:val="22"/>
                <w:szCs w:val="22"/>
              </w:rPr>
              <w:t>di non essere titolare di trattamento di quiescenza</w:t>
            </w:r>
          </w:p>
          <w:p w:rsidR="008E4017" w:rsidRPr="000D5E6B" w:rsidRDefault="008E4017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BB07A9" w:rsidRPr="000D5E6B" w:rsidTr="000D1011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BB07A9" w:rsidRPr="000D5E6B" w:rsidRDefault="00BB07A9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07A9" w:rsidRDefault="00BB07A9" w:rsidP="008146BD">
            <w:pPr>
              <w:rPr>
                <w:sz w:val="22"/>
                <w:szCs w:val="22"/>
              </w:rPr>
            </w:pPr>
          </w:p>
          <w:p w:rsidR="00BB07A9" w:rsidRPr="000D5E6B" w:rsidRDefault="00BB07A9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essere in possesso </w:t>
            </w:r>
            <w:r w:rsidRPr="000D5E6B">
              <w:rPr>
                <w:b/>
                <w:sz w:val="22"/>
                <w:szCs w:val="22"/>
              </w:rPr>
              <w:t>dell’anzianità di servizio</w:t>
            </w:r>
            <w:r w:rsidRPr="000D5E6B">
              <w:rPr>
                <w:sz w:val="22"/>
                <w:szCs w:val="22"/>
              </w:rPr>
              <w:t xml:space="preserve"> di anni …………</w:t>
            </w:r>
            <w:r>
              <w:rPr>
                <w:sz w:val="22"/>
                <w:szCs w:val="22"/>
              </w:rPr>
              <w:t>……………..</w:t>
            </w:r>
            <w:r w:rsidRPr="000D5E6B">
              <w:rPr>
                <w:sz w:val="22"/>
                <w:szCs w:val="22"/>
              </w:rPr>
              <w:t>……………………………………..</w:t>
            </w:r>
          </w:p>
          <w:p w:rsidR="00BB07A9" w:rsidRPr="000D5E6B" w:rsidRDefault="00BB07A9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nella disciplina di ………………………………………………..…. come di seguito specificato:</w:t>
            </w:r>
          </w:p>
          <w:p w:rsidR="00BB07A9" w:rsidRPr="000D5E6B" w:rsidRDefault="00BB07A9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</w:t>
            </w: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B07A9" w:rsidRPr="000D5E6B" w:rsidRDefault="00BB07A9" w:rsidP="008146BD">
            <w:pPr>
              <w:jc w:val="center"/>
              <w:rPr>
                <w:sz w:val="22"/>
                <w:szCs w:val="22"/>
              </w:rPr>
            </w:pPr>
          </w:p>
        </w:tc>
      </w:tr>
      <w:tr w:rsidR="00BB07A9" w:rsidRPr="000D5E6B" w:rsidTr="000D1011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BB07A9" w:rsidRPr="000D5E6B" w:rsidRDefault="00BB07A9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07A9" w:rsidRDefault="00BB07A9" w:rsidP="005148FF">
            <w:pPr>
              <w:rPr>
                <w:b/>
                <w:sz w:val="22"/>
                <w:szCs w:val="22"/>
              </w:rPr>
            </w:pPr>
          </w:p>
          <w:p w:rsidR="00BB07A9" w:rsidRDefault="00BB07A9" w:rsidP="005148FF">
            <w:pPr>
              <w:rPr>
                <w:b/>
                <w:sz w:val="22"/>
                <w:szCs w:val="22"/>
              </w:rPr>
            </w:pPr>
            <w:r w:rsidRPr="005148FF">
              <w:rPr>
                <w:b/>
                <w:sz w:val="22"/>
                <w:szCs w:val="22"/>
              </w:rPr>
              <w:t xml:space="preserve">Di essere attualmente in servizio con rapporto di lavoro subordinato, in qualità di </w:t>
            </w:r>
          </w:p>
          <w:p w:rsidR="00BB07A9" w:rsidRPr="005148FF" w:rsidRDefault="00BB07A9" w:rsidP="005148FF">
            <w:pPr>
              <w:rPr>
                <w:b/>
                <w:sz w:val="22"/>
                <w:szCs w:val="22"/>
              </w:rPr>
            </w:pPr>
          </w:p>
          <w:p w:rsidR="00BB07A9" w:rsidRPr="000D5E6B" w:rsidRDefault="00BB07A9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BB07A9" w:rsidRPr="000D5E6B" w:rsidRDefault="00BB07A9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BB07A9" w:rsidRPr="000D5E6B" w:rsidRDefault="00BB07A9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>
              <w:rPr>
                <w:sz w:val="22"/>
                <w:szCs w:val="22"/>
              </w:rPr>
              <w:t xml:space="preserve"> (indicare giorno, mese, anno) a tutt’oggi </w:t>
            </w:r>
          </w:p>
          <w:p w:rsidR="00BB07A9" w:rsidRPr="000D5E6B" w:rsidRDefault="00BB07A9" w:rsidP="005148FF">
            <w:pPr>
              <w:ind w:left="76"/>
              <w:rPr>
                <w:sz w:val="22"/>
                <w:szCs w:val="22"/>
              </w:rPr>
            </w:pPr>
          </w:p>
          <w:p w:rsidR="00BB07A9" w:rsidRPr="000D5E6B" w:rsidRDefault="00BB07A9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BB07A9" w:rsidRPr="000D5E6B" w:rsidRDefault="00BB07A9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BB07A9" w:rsidRPr="000D5E6B" w:rsidRDefault="00BB07A9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BB07A9" w:rsidRPr="000D5E6B" w:rsidRDefault="00BB07A9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BB07A9" w:rsidRPr="000D5E6B" w:rsidRDefault="00BB07A9" w:rsidP="005148FF">
            <w:pPr>
              <w:ind w:left="76"/>
              <w:rPr>
                <w:sz w:val="22"/>
                <w:szCs w:val="22"/>
              </w:rPr>
            </w:pPr>
          </w:p>
          <w:p w:rsidR="00BB07A9" w:rsidRPr="000D5E6B" w:rsidRDefault="00BB07A9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BB07A9" w:rsidRDefault="00BB07A9" w:rsidP="00812718">
            <w:pPr>
              <w:pStyle w:val="Trattino"/>
              <w:spacing w:line="276" w:lineRule="auto"/>
              <w:ind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P.O./Stabilimento Ospedaliero……...………………………………………………………………………………</w:t>
            </w:r>
          </w:p>
          <w:p w:rsidR="00BB07A9" w:rsidRPr="000D5E6B" w:rsidRDefault="00BB07A9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BB07A9" w:rsidRPr="00DA5146" w:rsidRDefault="00BB07A9" w:rsidP="005148FF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BB07A9" w:rsidRPr="000D5E6B" w:rsidRDefault="00BB07A9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______motivo…………………………………………………………</w:t>
            </w:r>
            <w:r>
              <w:rPr>
                <w:sz w:val="22"/>
                <w:szCs w:val="22"/>
              </w:rPr>
              <w:t>………..…</w:t>
            </w:r>
          </w:p>
          <w:p w:rsidR="00BB07A9" w:rsidRDefault="00BB07A9" w:rsidP="005148FF">
            <w:pPr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</w:t>
            </w:r>
            <w:r>
              <w:rPr>
                <w:b/>
                <w:sz w:val="22"/>
                <w:szCs w:val="22"/>
              </w:rPr>
              <w:t>)</w:t>
            </w:r>
          </w:p>
          <w:p w:rsidR="00BB07A9" w:rsidRPr="000D5E6B" w:rsidRDefault="00BB07A9" w:rsidP="005148FF">
            <w:pPr>
              <w:rPr>
                <w:sz w:val="22"/>
                <w:szCs w:val="22"/>
              </w:rPr>
            </w:pPr>
          </w:p>
        </w:tc>
      </w:tr>
      <w:tr w:rsidR="00BB07A9" w:rsidRPr="000D5E6B" w:rsidTr="000D1011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BB07A9" w:rsidRPr="000D5E6B" w:rsidRDefault="00BB07A9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07A9" w:rsidRDefault="00BB07A9" w:rsidP="00A61235">
            <w:pPr>
              <w:rPr>
                <w:b/>
                <w:sz w:val="22"/>
                <w:szCs w:val="22"/>
              </w:rPr>
            </w:pPr>
          </w:p>
          <w:p w:rsidR="00BB07A9" w:rsidRPr="000D5E6B" w:rsidRDefault="008E4017" w:rsidP="00A612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 </w:t>
            </w:r>
            <w:r w:rsidR="00BB07A9" w:rsidRPr="000D5E6B">
              <w:rPr>
                <w:b/>
                <w:sz w:val="22"/>
                <w:szCs w:val="22"/>
              </w:rPr>
              <w:t>avere prestato servizio con rapporto di lavoro subordinato,</w:t>
            </w:r>
            <w:r w:rsidR="00E07659">
              <w:rPr>
                <w:b/>
                <w:sz w:val="22"/>
                <w:szCs w:val="22"/>
              </w:rPr>
              <w:t xml:space="preserve"> </w:t>
            </w:r>
            <w:r w:rsidR="00BB07A9" w:rsidRPr="000D5E6B">
              <w:rPr>
                <w:b/>
                <w:sz w:val="22"/>
                <w:szCs w:val="22"/>
              </w:rPr>
              <w:t>in qualità di:</w:t>
            </w:r>
          </w:p>
          <w:p w:rsidR="00BB07A9" w:rsidRPr="000D5E6B" w:rsidRDefault="00BB07A9" w:rsidP="008146BD">
            <w:pPr>
              <w:ind w:left="76"/>
              <w:rPr>
                <w:sz w:val="22"/>
                <w:szCs w:val="22"/>
              </w:rPr>
            </w:pPr>
          </w:p>
          <w:p w:rsidR="00BB07A9" w:rsidRPr="000D5E6B" w:rsidRDefault="00BB07A9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BB07A9" w:rsidRPr="000D5E6B" w:rsidRDefault="00BB07A9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BB07A9" w:rsidRPr="000D5E6B" w:rsidRDefault="00BB07A9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giorno, mese, anno)</w:t>
            </w:r>
          </w:p>
          <w:p w:rsidR="00BB07A9" w:rsidRPr="000D5E6B" w:rsidRDefault="00BB07A9" w:rsidP="008146BD">
            <w:pPr>
              <w:ind w:left="76"/>
              <w:rPr>
                <w:sz w:val="22"/>
                <w:szCs w:val="22"/>
              </w:rPr>
            </w:pPr>
          </w:p>
          <w:p w:rsidR="00BB07A9" w:rsidRPr="000D5E6B" w:rsidRDefault="00BB07A9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BB07A9" w:rsidRPr="000D5E6B" w:rsidRDefault="00BB07A9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BB07A9" w:rsidRPr="000D5E6B" w:rsidRDefault="00BB07A9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BB07A9" w:rsidRPr="000D5E6B" w:rsidRDefault="00BB07A9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BB07A9" w:rsidRPr="000D5E6B" w:rsidRDefault="00BB07A9" w:rsidP="008146BD">
            <w:pPr>
              <w:ind w:left="76"/>
              <w:rPr>
                <w:sz w:val="22"/>
                <w:szCs w:val="22"/>
              </w:rPr>
            </w:pPr>
          </w:p>
          <w:p w:rsidR="00BB07A9" w:rsidRPr="000D5E6B" w:rsidRDefault="00BB07A9" w:rsidP="009E458E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BB07A9" w:rsidRPr="000D5E6B" w:rsidRDefault="00BB07A9" w:rsidP="009E458E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BB07A9" w:rsidRDefault="00BB07A9" w:rsidP="00DA5146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P.O./Stabilimento Ospedaliero……...……………………………………………………………………………... </w:t>
            </w:r>
          </w:p>
          <w:p w:rsidR="00BB07A9" w:rsidRPr="00DA5146" w:rsidRDefault="00BB07A9" w:rsidP="00DA5146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BB07A9" w:rsidRPr="000D5E6B" w:rsidRDefault="00BB07A9" w:rsidP="009E458E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______motivo…………………………………………………………</w:t>
            </w:r>
            <w:r>
              <w:rPr>
                <w:sz w:val="22"/>
                <w:szCs w:val="22"/>
              </w:rPr>
              <w:t>………..…</w:t>
            </w:r>
          </w:p>
          <w:p w:rsidR="00BB07A9" w:rsidRDefault="00BB07A9" w:rsidP="005807EC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rivestita, i periodi di servizio prestato, le eventuali modificazioni intervenute e le cause di risoluzione</w:t>
            </w:r>
            <w:r>
              <w:rPr>
                <w:b/>
                <w:sz w:val="22"/>
                <w:szCs w:val="22"/>
              </w:rPr>
              <w:t>.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BB07A9" w:rsidRDefault="00BB07A9" w:rsidP="005807EC">
            <w:pPr>
              <w:ind w:left="76"/>
              <w:rPr>
                <w:b/>
                <w:sz w:val="22"/>
                <w:szCs w:val="22"/>
              </w:rPr>
            </w:pPr>
          </w:p>
          <w:p w:rsidR="000D1011" w:rsidRDefault="000D1011" w:rsidP="005807EC">
            <w:pPr>
              <w:ind w:left="76"/>
              <w:rPr>
                <w:b/>
                <w:sz w:val="22"/>
                <w:szCs w:val="22"/>
              </w:rPr>
            </w:pPr>
          </w:p>
          <w:p w:rsidR="000D1011" w:rsidRDefault="000D1011" w:rsidP="005807EC">
            <w:pPr>
              <w:ind w:left="76"/>
              <w:rPr>
                <w:b/>
                <w:sz w:val="22"/>
                <w:szCs w:val="22"/>
              </w:rPr>
            </w:pPr>
          </w:p>
          <w:p w:rsidR="000D1011" w:rsidRDefault="000D1011" w:rsidP="005807EC">
            <w:pPr>
              <w:ind w:left="76"/>
              <w:rPr>
                <w:b/>
                <w:sz w:val="22"/>
                <w:szCs w:val="22"/>
              </w:rPr>
            </w:pPr>
          </w:p>
          <w:p w:rsidR="000D1011" w:rsidRDefault="000D1011" w:rsidP="005807EC">
            <w:pPr>
              <w:ind w:left="76"/>
              <w:rPr>
                <w:b/>
                <w:sz w:val="22"/>
                <w:szCs w:val="22"/>
              </w:rPr>
            </w:pPr>
          </w:p>
          <w:p w:rsidR="000D1011" w:rsidRPr="000D5E6B" w:rsidRDefault="000D1011" w:rsidP="005807EC">
            <w:pPr>
              <w:ind w:left="76"/>
              <w:rPr>
                <w:b/>
                <w:sz w:val="22"/>
                <w:szCs w:val="22"/>
              </w:rPr>
            </w:pPr>
          </w:p>
        </w:tc>
      </w:tr>
      <w:tr w:rsidR="00BB07A9" w:rsidRPr="000D5E6B" w:rsidTr="000D1011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BB07A9" w:rsidRPr="000D5E6B" w:rsidRDefault="00BB07A9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07A9" w:rsidRDefault="00BB07A9" w:rsidP="00DA5146">
            <w:pPr>
              <w:rPr>
                <w:b/>
                <w:sz w:val="22"/>
                <w:szCs w:val="22"/>
              </w:rPr>
            </w:pPr>
          </w:p>
          <w:p w:rsidR="000D1011" w:rsidRDefault="000D1011" w:rsidP="00DA5146">
            <w:pPr>
              <w:rPr>
                <w:b/>
                <w:sz w:val="22"/>
                <w:szCs w:val="22"/>
              </w:rPr>
            </w:pPr>
          </w:p>
          <w:p w:rsidR="00BB07A9" w:rsidRPr="000D5E6B" w:rsidRDefault="00BB07A9" w:rsidP="00DA5146">
            <w:pPr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aver svolto le seguenti attività professionali con rapporto di lavoro </w:t>
            </w:r>
            <w:r w:rsidRPr="006F642A">
              <w:rPr>
                <w:b/>
                <w:sz w:val="22"/>
                <w:szCs w:val="22"/>
                <w:u w:val="single"/>
              </w:rPr>
              <w:t>non subordinato</w:t>
            </w:r>
            <w:r w:rsidRPr="000D5E6B">
              <w:rPr>
                <w:b/>
                <w:sz w:val="22"/>
                <w:szCs w:val="22"/>
              </w:rPr>
              <w:t>, in qualità di:</w:t>
            </w:r>
          </w:p>
          <w:p w:rsidR="00BB07A9" w:rsidRPr="000D5E6B" w:rsidRDefault="00BB07A9" w:rsidP="008146BD">
            <w:pPr>
              <w:rPr>
                <w:sz w:val="22"/>
                <w:szCs w:val="22"/>
              </w:rPr>
            </w:pPr>
          </w:p>
          <w:p w:rsidR="00BB07A9" w:rsidRPr="000D5E6B" w:rsidRDefault="00BB07A9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…………………………..</w:t>
            </w:r>
          </w:p>
          <w:p w:rsidR="00BB07A9" w:rsidRPr="000D5E6B" w:rsidRDefault="00BB07A9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</w:t>
            </w:r>
          </w:p>
          <w:p w:rsidR="00BB07A9" w:rsidRPr="000D5E6B" w:rsidRDefault="00BB07A9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BB07A9" w:rsidRPr="000D5E6B" w:rsidRDefault="00BB07A9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rapporto</w:t>
            </w:r>
            <w:r w:rsidRPr="000D5E6B">
              <w:rPr>
                <w:sz w:val="22"/>
                <w:szCs w:val="22"/>
              </w:rPr>
              <w:t>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li</w:t>
            </w:r>
            <w:r>
              <w:rPr>
                <w:sz w:val="22"/>
                <w:szCs w:val="22"/>
              </w:rPr>
              <w:t xml:space="preserve">bero professionale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autonomo           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collaborazione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</w:p>
          <w:p w:rsidR="00BB07A9" w:rsidRPr="000D5E6B" w:rsidRDefault="00BB07A9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altro…………………………………………………………………………..</w:t>
            </w:r>
          </w:p>
          <w:p w:rsidR="00BB07A9" w:rsidRPr="000D5E6B" w:rsidRDefault="00BB07A9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per ore ____________settimanali</w:t>
            </w:r>
          </w:p>
          <w:p w:rsidR="00BB07A9" w:rsidRPr="000D5E6B" w:rsidRDefault="00BB07A9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BB07A9" w:rsidRPr="000D5E6B" w:rsidRDefault="00BB07A9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</w:t>
            </w:r>
          </w:p>
          <w:p w:rsidR="00BB07A9" w:rsidRPr="000D5E6B" w:rsidRDefault="00BB07A9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BB07A9" w:rsidRDefault="00BB07A9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via……………………………………………………….….</w:t>
            </w:r>
          </w:p>
          <w:p w:rsidR="00BB07A9" w:rsidRPr="007160F1" w:rsidRDefault="00BB07A9" w:rsidP="007160F1">
            <w:pPr>
              <w:ind w:left="76"/>
              <w:rPr>
                <w:sz w:val="22"/>
                <w:szCs w:val="22"/>
              </w:rPr>
            </w:pPr>
          </w:p>
        </w:tc>
      </w:tr>
      <w:tr w:rsidR="00BB07A9" w:rsidRPr="000D5E6B" w:rsidTr="000D1011">
        <w:trPr>
          <w:trHeight w:val="1257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BB07A9" w:rsidRPr="000D5E6B" w:rsidRDefault="00BB07A9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07A9" w:rsidRDefault="00BB07A9" w:rsidP="00306033">
            <w:pPr>
              <w:pStyle w:val="Corpodeltesto"/>
              <w:rPr>
                <w:b/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>Specifici corsi di formazione manageriale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o Master Universitari </w:t>
            </w:r>
            <w:r w:rsidR="000D1011">
              <w:rPr>
                <w:b/>
                <w:bCs/>
                <w:color w:val="000000"/>
                <w:sz w:val="22"/>
                <w:szCs w:val="22"/>
              </w:rPr>
              <w:t xml:space="preserve">o altro titolo ritenuto rilevante ai fini del conferimento dell’incarico </w:t>
            </w:r>
            <w:r>
              <w:rPr>
                <w:b/>
                <w:bCs/>
                <w:color w:val="000000"/>
                <w:sz w:val="22"/>
                <w:szCs w:val="22"/>
              </w:rPr>
              <w:t>(</w:t>
            </w:r>
            <w:r w:rsidR="000D1011">
              <w:rPr>
                <w:b/>
                <w:bCs/>
                <w:color w:val="000000"/>
                <w:sz w:val="22"/>
                <w:szCs w:val="22"/>
              </w:rPr>
              <w:t xml:space="preserve">per i master universitari indicare se </w:t>
            </w:r>
            <w:r>
              <w:rPr>
                <w:b/>
                <w:bCs/>
                <w:color w:val="000000"/>
                <w:sz w:val="22"/>
                <w:szCs w:val="22"/>
              </w:rPr>
              <w:t>primo/secondo livello - in caso di omessa indicazione sarà valutato come corso di formazione)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BB07A9" w:rsidRPr="00D20CF6" w:rsidRDefault="00BB07A9" w:rsidP="00306033">
            <w:pPr>
              <w:pStyle w:val="Corpodel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BB07A9" w:rsidRDefault="00BB07A9" w:rsidP="008146BD">
            <w:pPr>
              <w:pStyle w:val="Corpodel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BB07A9" w:rsidRPr="000D5E6B" w:rsidRDefault="00BB07A9" w:rsidP="008146BD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</w:p>
          <w:p w:rsidR="00BB07A9" w:rsidRDefault="00BB07A9" w:rsidP="008146BD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BB07A9" w:rsidRDefault="00BB07A9" w:rsidP="008146BD">
            <w:pPr>
              <w:pStyle w:val="Corpodel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BB07A9" w:rsidRDefault="00BB07A9" w:rsidP="005807EC">
            <w:pPr>
              <w:pStyle w:val="Corpodel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</w:t>
            </w:r>
          </w:p>
          <w:p w:rsidR="00BB07A9" w:rsidRDefault="00BB07A9" w:rsidP="005807EC">
            <w:pPr>
              <w:pStyle w:val="Corpodel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BB07A9" w:rsidRDefault="00BB07A9" w:rsidP="002257B4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………</w:t>
            </w:r>
          </w:p>
          <w:p w:rsidR="00BB07A9" w:rsidRDefault="00BB07A9" w:rsidP="005807EC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BB07A9" w:rsidRPr="005807EC" w:rsidRDefault="00BB07A9" w:rsidP="002257B4">
            <w:pPr>
              <w:pStyle w:val="Corpodel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</w:tc>
      </w:tr>
      <w:tr w:rsidR="00BB07A9" w:rsidRPr="000D5E6B" w:rsidTr="000D1011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BB07A9" w:rsidRPr="000D5E6B" w:rsidRDefault="00BB07A9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07A9" w:rsidRDefault="00BB07A9" w:rsidP="008146BD">
            <w:pPr>
              <w:pStyle w:val="Corpodeltesto"/>
              <w:rPr>
                <w:sz w:val="22"/>
                <w:szCs w:val="22"/>
              </w:rPr>
            </w:pPr>
          </w:p>
          <w:p w:rsidR="00BB07A9" w:rsidRPr="000D5E6B" w:rsidRDefault="00E07659" w:rsidP="008146BD">
            <w:pPr>
              <w:pStyle w:val="Corpodel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BB07A9" w:rsidRPr="000D5E6B">
              <w:rPr>
                <w:sz w:val="22"/>
                <w:szCs w:val="22"/>
              </w:rPr>
              <w:t xml:space="preserve">sperienze professionali </w:t>
            </w:r>
            <w:r w:rsidR="00BB07A9" w:rsidRPr="000D5E6B">
              <w:rPr>
                <w:b/>
                <w:sz w:val="22"/>
                <w:szCs w:val="22"/>
              </w:rPr>
              <w:t>attinenti</w:t>
            </w:r>
            <w:r w:rsidR="00BB07A9" w:rsidRPr="000D5E6B">
              <w:rPr>
                <w:sz w:val="22"/>
                <w:szCs w:val="22"/>
              </w:rPr>
              <w:t xml:space="preserve"> all’incarico da ricoprire:</w:t>
            </w:r>
          </w:p>
          <w:p w:rsidR="00BB07A9" w:rsidRPr="000D5E6B" w:rsidRDefault="00E07659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  <w:r w:rsidR="00BB07A9"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B07A9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………………………………………………………………………………………………………………………………………….</w:t>
            </w:r>
            <w:r w:rsidR="00BB07A9" w:rsidRPr="000D5E6B">
              <w:rPr>
                <w:sz w:val="22"/>
                <w:szCs w:val="22"/>
              </w:rPr>
              <w:t>….</w:t>
            </w:r>
          </w:p>
          <w:p w:rsidR="00BB07A9" w:rsidRPr="000D5E6B" w:rsidRDefault="00BB07A9" w:rsidP="00E07659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r w:rsidR="00514F65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D1011">
              <w:rPr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C016D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BB07A9" w:rsidRPr="000D5E6B" w:rsidRDefault="00BB07A9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sz w:val="22"/>
          <w:szCs w:val="22"/>
        </w:rPr>
      </w:pPr>
    </w:p>
    <w:p w:rsidR="00BB07A9" w:rsidRPr="000D5E6B" w:rsidRDefault="00BB07A9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□ di essere portatore di handicap e, pertanto chiede di poter usufruire, ai sensi dell’art. 20 della legge 104/1992  e ss.mm.ii., durante le prove:</w:t>
      </w:r>
    </w:p>
    <w:p w:rsidR="00BB07A9" w:rsidRPr="000D5E6B" w:rsidRDefault="00BB07A9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dell’ausilio di _____________________________________________________ ;</w:t>
      </w:r>
    </w:p>
    <w:p w:rsidR="00BB07A9" w:rsidRPr="000D5E6B" w:rsidRDefault="00BB07A9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dei tempi aggiuntivi di ______________________________________________ ;</w:t>
      </w:r>
    </w:p>
    <w:p w:rsidR="00BB07A9" w:rsidRPr="000D5E6B" w:rsidRDefault="00BB07A9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accettare, senza riserve, tutte le norme contenute nel bando relativo alla selezione</w:t>
      </w:r>
      <w:r>
        <w:rPr>
          <w:bCs/>
          <w:sz w:val="22"/>
          <w:szCs w:val="22"/>
        </w:rPr>
        <w:t xml:space="preserve"> in oggetto;</w:t>
      </w:r>
    </w:p>
    <w:p w:rsidR="00BB07A9" w:rsidRPr="000D5E6B" w:rsidRDefault="00BB07A9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stato informato, ai sensi del Regolamento (UE) n. 679/2016 e del D. Lgs. n. 196 del 30 giugno 2003 e s.m.i., per le disposizioni non incompatibili con il Regolamento medesimo, che il trattamento dei dati personali, sia manuale sia informatizzato, comunicati all’A</w:t>
      </w:r>
      <w:r w:rsidR="000D1011">
        <w:rPr>
          <w:bCs/>
          <w:sz w:val="22"/>
          <w:szCs w:val="22"/>
        </w:rPr>
        <w:t>RES</w:t>
      </w:r>
      <w:r w:rsidRPr="000D5E6B">
        <w:rPr>
          <w:bCs/>
          <w:sz w:val="22"/>
          <w:szCs w:val="22"/>
        </w:rPr>
        <w:t>, è finalizzato unicamente all’espletamento della procedura selettiva prevista pe</w:t>
      </w:r>
      <w:r w:rsidR="00CC1261">
        <w:rPr>
          <w:bCs/>
          <w:sz w:val="22"/>
          <w:szCs w:val="22"/>
        </w:rPr>
        <w:t>r il conferimento dell’incarico.</w:t>
      </w:r>
    </w:p>
    <w:p w:rsidR="00BB07A9" w:rsidRDefault="00BB07A9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07659" w:rsidRPr="000D5E6B" w:rsidRDefault="00E07659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B07A9" w:rsidRPr="000D5E6B" w:rsidRDefault="00BB07A9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Luogo, data 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0D5E6B">
        <w:rPr>
          <w:rFonts w:ascii="Times New Roman" w:hAnsi="Times New Roman" w:cs="Times New Roman"/>
          <w:sz w:val="22"/>
          <w:szCs w:val="22"/>
        </w:rPr>
        <w:t>__            Firma__________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0D5E6B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BB07A9" w:rsidRPr="000D5E6B" w:rsidRDefault="00BB07A9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B07A9" w:rsidRPr="000D5E6B" w:rsidRDefault="00BB07A9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Allega alla presente:</w:t>
      </w:r>
    </w:p>
    <w:p w:rsidR="00BB07A9" w:rsidRPr="000D5E6B" w:rsidRDefault="00BB07A9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 xml:space="preserve">□ curriculum formativo e professionale </w:t>
      </w:r>
      <w:r w:rsidR="002F608D">
        <w:rPr>
          <w:rFonts w:ascii="Times New Roman" w:hAnsi="Times New Roman" w:cs="Times New Roman"/>
          <w:sz w:val="22"/>
          <w:szCs w:val="22"/>
        </w:rPr>
        <w:t xml:space="preserve">redatto in formato europeo, </w:t>
      </w:r>
      <w:r w:rsidRPr="000D5E6B">
        <w:rPr>
          <w:rFonts w:ascii="Times New Roman" w:hAnsi="Times New Roman" w:cs="Times New Roman"/>
          <w:sz w:val="22"/>
          <w:szCs w:val="22"/>
        </w:rPr>
        <w:t>datato e firmato</w:t>
      </w:r>
      <w:r>
        <w:rPr>
          <w:rFonts w:ascii="Times New Roman" w:hAnsi="Times New Roman" w:cs="Times New Roman"/>
          <w:sz w:val="22"/>
          <w:szCs w:val="22"/>
        </w:rPr>
        <w:t>, reso sotto forma di dichiarazione sostitutiva</w:t>
      </w:r>
      <w:r w:rsidRPr="000D5E6B">
        <w:rPr>
          <w:rFonts w:ascii="Times New Roman" w:hAnsi="Times New Roman" w:cs="Times New Roman"/>
          <w:sz w:val="22"/>
          <w:szCs w:val="22"/>
        </w:rPr>
        <w:t>;</w:t>
      </w:r>
    </w:p>
    <w:p w:rsidR="00BB07A9" w:rsidRPr="000D5E6B" w:rsidRDefault="00BB07A9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</w:t>
      </w:r>
      <w:r>
        <w:rPr>
          <w:rFonts w:ascii="Times New Roman" w:hAnsi="Times New Roman" w:cs="Times New Roman"/>
          <w:sz w:val="22"/>
          <w:szCs w:val="22"/>
        </w:rPr>
        <w:t>e sostitutiva di certificazioni di ____</w:t>
      </w:r>
      <w:r w:rsidR="00E07659">
        <w:rPr>
          <w:rFonts w:ascii="Times New Roman" w:hAnsi="Times New Roman" w:cs="Times New Roman"/>
          <w:sz w:val="22"/>
          <w:szCs w:val="22"/>
        </w:rPr>
        <w:t>__________________________________</w:t>
      </w:r>
      <w:r>
        <w:rPr>
          <w:rFonts w:ascii="Times New Roman" w:hAnsi="Times New Roman" w:cs="Times New Roman"/>
          <w:sz w:val="22"/>
          <w:szCs w:val="22"/>
        </w:rPr>
        <w:t>__ ;</w:t>
      </w:r>
    </w:p>
    <w:p w:rsidR="00BB07A9" w:rsidRPr="000D5E6B" w:rsidRDefault="00BB07A9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</w:t>
      </w:r>
      <w:r>
        <w:rPr>
          <w:rFonts w:ascii="Times New Roman" w:hAnsi="Times New Roman" w:cs="Times New Roman"/>
          <w:sz w:val="22"/>
          <w:szCs w:val="22"/>
        </w:rPr>
        <w:t>titutiva dell'atto di notorietà __</w:t>
      </w:r>
      <w:r w:rsidR="00E07659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_________ ;</w:t>
      </w:r>
    </w:p>
    <w:p w:rsidR="00BB07A9" w:rsidRPr="000D5E6B" w:rsidRDefault="00BB07A9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sostitutiva dell'atto di notorietà di conformità all'originale di copia</w:t>
      </w:r>
      <w:r>
        <w:rPr>
          <w:rFonts w:ascii="Times New Roman" w:hAnsi="Times New Roman" w:cs="Times New Roman"/>
          <w:sz w:val="22"/>
          <w:szCs w:val="22"/>
        </w:rPr>
        <w:t xml:space="preserve"> di____</w:t>
      </w:r>
      <w:r w:rsidR="00E07659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__;</w:t>
      </w:r>
    </w:p>
    <w:p w:rsidR="00BB07A9" w:rsidRPr="00A70B63" w:rsidRDefault="00BB07A9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elenco descrittivo, datato e firmato, dei documenti e titoli presentati, numerato progressivamente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BB07A9" w:rsidRDefault="00BB07A9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copia fotostatica fronte/retro di un documento di identità in corso di validità.</w:t>
      </w:r>
    </w:p>
    <w:p w:rsidR="00BB07A9" w:rsidRDefault="00BB07A9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B07A9" w:rsidRDefault="00BB07A9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B07A9" w:rsidRDefault="00BB07A9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B07A9" w:rsidRDefault="00BB07A9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B07A9" w:rsidRDefault="00BB07A9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B07A9" w:rsidRDefault="00BB07A9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B07A9" w:rsidRDefault="00BB07A9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B07A9" w:rsidRDefault="00BB07A9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B07A9" w:rsidRDefault="00BB07A9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B07A9" w:rsidRDefault="00BB07A9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B07A9" w:rsidRDefault="00BB07A9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B07A9" w:rsidRDefault="00BB07A9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B07A9" w:rsidRDefault="00BB07A9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B07A9" w:rsidRDefault="00BB07A9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B07A9" w:rsidRDefault="00BB07A9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B07A9" w:rsidRDefault="00BB07A9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B07A9" w:rsidRPr="00D91DC0" w:rsidRDefault="00BB07A9" w:rsidP="00D91DC0">
      <w:pPr>
        <w:autoSpaceDE w:val="0"/>
        <w:jc w:val="both"/>
        <w:rPr>
          <w:color w:val="000000"/>
        </w:rPr>
      </w:pPr>
    </w:p>
    <w:sectPr w:rsidR="00BB07A9" w:rsidRPr="00D91DC0" w:rsidSect="000B60D0">
      <w:footerReference w:type="even" r:id="rId7"/>
      <w:footerReference w:type="default" r:id="rId8"/>
      <w:footerReference w:type="first" r:id="rId9"/>
      <w:pgSz w:w="11907" w:h="16840"/>
      <w:pgMar w:top="993" w:right="708" w:bottom="113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560" w:rsidRDefault="00534560" w:rsidP="00012291">
      <w:r>
        <w:separator/>
      </w:r>
    </w:p>
  </w:endnote>
  <w:endnote w:type="continuationSeparator" w:id="0">
    <w:p w:rsidR="00534560" w:rsidRDefault="00534560" w:rsidP="00012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EF3" w:rsidRDefault="00B850DB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77EF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77EF3"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477EF3" w:rsidRDefault="00477EF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EF3" w:rsidRDefault="00B850DB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77EF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36D5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77EF3" w:rsidRDefault="00477EF3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EF3" w:rsidRDefault="00477EF3">
    <w:pPr>
      <w:pStyle w:val="Pidipagina"/>
    </w:pPr>
    <w:r w:rsidRPr="003966CB">
      <w:rPr>
        <w:rStyle w:val="Numeropagina"/>
      </w:rPr>
      <w:t xml:space="preserve">Pagina </w:t>
    </w:r>
    <w:r w:rsidR="00B850DB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="00B850DB"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="00B850DB"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="00B850DB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="00B850DB" w:rsidRPr="003966CB">
      <w:rPr>
        <w:rStyle w:val="Numeropagina"/>
      </w:rPr>
      <w:fldChar w:fldCharType="separate"/>
    </w:r>
    <w:r w:rsidR="00D94B4E">
      <w:rPr>
        <w:rStyle w:val="Numeropagina"/>
        <w:noProof/>
      </w:rPr>
      <w:t>10</w:t>
    </w:r>
    <w:r w:rsidR="00B850DB" w:rsidRPr="003966CB">
      <w:rPr>
        <w:rStyle w:val="Numeropa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560" w:rsidRDefault="00534560" w:rsidP="00012291">
      <w:r>
        <w:separator/>
      </w:r>
    </w:p>
  </w:footnote>
  <w:footnote w:type="continuationSeparator" w:id="0">
    <w:p w:rsidR="00534560" w:rsidRDefault="00534560" w:rsidP="000122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4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3"/>
  </w:num>
  <w:num w:numId="4">
    <w:abstractNumId w:val="21"/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5"/>
  </w:num>
  <w:num w:numId="10">
    <w:abstractNumId w:val="24"/>
  </w:num>
  <w:num w:numId="11">
    <w:abstractNumId w:val="13"/>
  </w:num>
  <w:num w:numId="12">
    <w:abstractNumId w:val="12"/>
  </w:num>
  <w:num w:numId="13">
    <w:abstractNumId w:val="20"/>
  </w:num>
  <w:num w:numId="14">
    <w:abstractNumId w:val="6"/>
  </w:num>
  <w:num w:numId="15">
    <w:abstractNumId w:val="7"/>
  </w:num>
  <w:num w:numId="16">
    <w:abstractNumId w:val="17"/>
  </w:num>
  <w:num w:numId="17">
    <w:abstractNumId w:val="4"/>
  </w:num>
  <w:num w:numId="18">
    <w:abstractNumId w:val="15"/>
  </w:num>
  <w:num w:numId="19">
    <w:abstractNumId w:val="18"/>
  </w:num>
  <w:num w:numId="20">
    <w:abstractNumId w:val="9"/>
  </w:num>
  <w:num w:numId="21">
    <w:abstractNumId w:val="10"/>
  </w:num>
  <w:num w:numId="22">
    <w:abstractNumId w:val="11"/>
  </w:num>
  <w:num w:numId="23">
    <w:abstractNumId w:val="8"/>
  </w:num>
  <w:num w:numId="24">
    <w:abstractNumId w:val="14"/>
  </w:num>
  <w:num w:numId="25">
    <w:abstractNumId w:val="22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EB2"/>
    <w:rsid w:val="00012291"/>
    <w:rsid w:val="00023461"/>
    <w:rsid w:val="0002575A"/>
    <w:rsid w:val="0004587B"/>
    <w:rsid w:val="00047D9A"/>
    <w:rsid w:val="0006163F"/>
    <w:rsid w:val="00083894"/>
    <w:rsid w:val="00084360"/>
    <w:rsid w:val="000930B7"/>
    <w:rsid w:val="000B60D0"/>
    <w:rsid w:val="000D1011"/>
    <w:rsid w:val="000D5E6B"/>
    <w:rsid w:val="000F6A54"/>
    <w:rsid w:val="001000BD"/>
    <w:rsid w:val="001127CF"/>
    <w:rsid w:val="00134D86"/>
    <w:rsid w:val="001642D0"/>
    <w:rsid w:val="001643DE"/>
    <w:rsid w:val="001805B8"/>
    <w:rsid w:val="0019062A"/>
    <w:rsid w:val="001960D9"/>
    <w:rsid w:val="0019688B"/>
    <w:rsid w:val="00196C2F"/>
    <w:rsid w:val="001A59C6"/>
    <w:rsid w:val="001B289F"/>
    <w:rsid w:val="001E273F"/>
    <w:rsid w:val="001E61A3"/>
    <w:rsid w:val="001F46A3"/>
    <w:rsid w:val="002257B4"/>
    <w:rsid w:val="0024131B"/>
    <w:rsid w:val="002448EB"/>
    <w:rsid w:val="00266A94"/>
    <w:rsid w:val="002670C8"/>
    <w:rsid w:val="002727EB"/>
    <w:rsid w:val="00272857"/>
    <w:rsid w:val="002755B3"/>
    <w:rsid w:val="00282835"/>
    <w:rsid w:val="00286D81"/>
    <w:rsid w:val="00295047"/>
    <w:rsid w:val="002A3647"/>
    <w:rsid w:val="002C336D"/>
    <w:rsid w:val="002D71E4"/>
    <w:rsid w:val="002F59B6"/>
    <w:rsid w:val="002F608D"/>
    <w:rsid w:val="00305166"/>
    <w:rsid w:val="00306033"/>
    <w:rsid w:val="0031502B"/>
    <w:rsid w:val="00322957"/>
    <w:rsid w:val="00326A4C"/>
    <w:rsid w:val="00331B2F"/>
    <w:rsid w:val="0035041B"/>
    <w:rsid w:val="00354624"/>
    <w:rsid w:val="00375DDD"/>
    <w:rsid w:val="003966CB"/>
    <w:rsid w:val="00397009"/>
    <w:rsid w:val="003A096C"/>
    <w:rsid w:val="003A1AF1"/>
    <w:rsid w:val="003B151A"/>
    <w:rsid w:val="003D1EAF"/>
    <w:rsid w:val="003E64EE"/>
    <w:rsid w:val="003E7AB2"/>
    <w:rsid w:val="003F5EB2"/>
    <w:rsid w:val="00436B36"/>
    <w:rsid w:val="00447DAF"/>
    <w:rsid w:val="00470BB7"/>
    <w:rsid w:val="00477EF3"/>
    <w:rsid w:val="00485CBD"/>
    <w:rsid w:val="00486142"/>
    <w:rsid w:val="0049299E"/>
    <w:rsid w:val="004A3208"/>
    <w:rsid w:val="004A5A77"/>
    <w:rsid w:val="004D6987"/>
    <w:rsid w:val="004E5A1F"/>
    <w:rsid w:val="004F3C6B"/>
    <w:rsid w:val="0050089F"/>
    <w:rsid w:val="00506B7B"/>
    <w:rsid w:val="0050744A"/>
    <w:rsid w:val="005148FF"/>
    <w:rsid w:val="00514F65"/>
    <w:rsid w:val="00525B9F"/>
    <w:rsid w:val="00526A8D"/>
    <w:rsid w:val="005310CC"/>
    <w:rsid w:val="00534560"/>
    <w:rsid w:val="00546E7B"/>
    <w:rsid w:val="00550940"/>
    <w:rsid w:val="0056118C"/>
    <w:rsid w:val="0056160E"/>
    <w:rsid w:val="00574846"/>
    <w:rsid w:val="005807EC"/>
    <w:rsid w:val="00590AE3"/>
    <w:rsid w:val="005C0A05"/>
    <w:rsid w:val="005D7827"/>
    <w:rsid w:val="005F7B64"/>
    <w:rsid w:val="00605167"/>
    <w:rsid w:val="0061563F"/>
    <w:rsid w:val="00617245"/>
    <w:rsid w:val="00631674"/>
    <w:rsid w:val="00636D53"/>
    <w:rsid w:val="00663B7A"/>
    <w:rsid w:val="00682317"/>
    <w:rsid w:val="00690793"/>
    <w:rsid w:val="0069398D"/>
    <w:rsid w:val="00693B4D"/>
    <w:rsid w:val="00694AA1"/>
    <w:rsid w:val="006B64B2"/>
    <w:rsid w:val="006B788C"/>
    <w:rsid w:val="006C4258"/>
    <w:rsid w:val="006D4CD4"/>
    <w:rsid w:val="006E2E34"/>
    <w:rsid w:val="006F642A"/>
    <w:rsid w:val="0071031E"/>
    <w:rsid w:val="00712BDB"/>
    <w:rsid w:val="00713034"/>
    <w:rsid w:val="00713F09"/>
    <w:rsid w:val="007160F1"/>
    <w:rsid w:val="00731689"/>
    <w:rsid w:val="007335B5"/>
    <w:rsid w:val="00733F33"/>
    <w:rsid w:val="0074132C"/>
    <w:rsid w:val="007540B5"/>
    <w:rsid w:val="007549B0"/>
    <w:rsid w:val="00757516"/>
    <w:rsid w:val="00766413"/>
    <w:rsid w:val="00777099"/>
    <w:rsid w:val="007876EE"/>
    <w:rsid w:val="00787FAC"/>
    <w:rsid w:val="00794175"/>
    <w:rsid w:val="007A3E71"/>
    <w:rsid w:val="007A4EC2"/>
    <w:rsid w:val="007B4EE8"/>
    <w:rsid w:val="007D056E"/>
    <w:rsid w:val="007E6D6B"/>
    <w:rsid w:val="007F13A9"/>
    <w:rsid w:val="00804992"/>
    <w:rsid w:val="008077EE"/>
    <w:rsid w:val="00812718"/>
    <w:rsid w:val="008146BD"/>
    <w:rsid w:val="00820478"/>
    <w:rsid w:val="008228BD"/>
    <w:rsid w:val="008555D9"/>
    <w:rsid w:val="00857407"/>
    <w:rsid w:val="008625BD"/>
    <w:rsid w:val="00866B12"/>
    <w:rsid w:val="00874EC3"/>
    <w:rsid w:val="008935B5"/>
    <w:rsid w:val="00893AA9"/>
    <w:rsid w:val="008A303D"/>
    <w:rsid w:val="008A3E8C"/>
    <w:rsid w:val="008B3692"/>
    <w:rsid w:val="008D0D2B"/>
    <w:rsid w:val="008D4CF3"/>
    <w:rsid w:val="008E4017"/>
    <w:rsid w:val="008E55FE"/>
    <w:rsid w:val="008F5377"/>
    <w:rsid w:val="008F7FAE"/>
    <w:rsid w:val="0090119C"/>
    <w:rsid w:val="009041A4"/>
    <w:rsid w:val="0090776A"/>
    <w:rsid w:val="0091694F"/>
    <w:rsid w:val="00917511"/>
    <w:rsid w:val="009235FF"/>
    <w:rsid w:val="0094774C"/>
    <w:rsid w:val="009544DE"/>
    <w:rsid w:val="0098057B"/>
    <w:rsid w:val="009827CF"/>
    <w:rsid w:val="00990ADA"/>
    <w:rsid w:val="009947CF"/>
    <w:rsid w:val="009A3FDD"/>
    <w:rsid w:val="009C3719"/>
    <w:rsid w:val="009D314D"/>
    <w:rsid w:val="009E2B61"/>
    <w:rsid w:val="009E458E"/>
    <w:rsid w:val="009E5BA1"/>
    <w:rsid w:val="009F32F2"/>
    <w:rsid w:val="009F4A4D"/>
    <w:rsid w:val="00A02956"/>
    <w:rsid w:val="00A04A7A"/>
    <w:rsid w:val="00A12BBE"/>
    <w:rsid w:val="00A40FF9"/>
    <w:rsid w:val="00A51166"/>
    <w:rsid w:val="00A60652"/>
    <w:rsid w:val="00A61235"/>
    <w:rsid w:val="00A61B04"/>
    <w:rsid w:val="00A70B63"/>
    <w:rsid w:val="00AA0AA2"/>
    <w:rsid w:val="00AA37D4"/>
    <w:rsid w:val="00AA6820"/>
    <w:rsid w:val="00AC1887"/>
    <w:rsid w:val="00AD708C"/>
    <w:rsid w:val="00AE68B7"/>
    <w:rsid w:val="00AF21F3"/>
    <w:rsid w:val="00AF243F"/>
    <w:rsid w:val="00AF3694"/>
    <w:rsid w:val="00B02ACB"/>
    <w:rsid w:val="00B07816"/>
    <w:rsid w:val="00B12543"/>
    <w:rsid w:val="00B12B50"/>
    <w:rsid w:val="00B2122E"/>
    <w:rsid w:val="00B258A0"/>
    <w:rsid w:val="00B401DB"/>
    <w:rsid w:val="00B80EA2"/>
    <w:rsid w:val="00B850DB"/>
    <w:rsid w:val="00B91E25"/>
    <w:rsid w:val="00B9799B"/>
    <w:rsid w:val="00BA1404"/>
    <w:rsid w:val="00BB07A9"/>
    <w:rsid w:val="00BB165B"/>
    <w:rsid w:val="00BB780D"/>
    <w:rsid w:val="00BE108F"/>
    <w:rsid w:val="00BE191F"/>
    <w:rsid w:val="00C02CA8"/>
    <w:rsid w:val="00C10DCB"/>
    <w:rsid w:val="00C14ABC"/>
    <w:rsid w:val="00C220C8"/>
    <w:rsid w:val="00C261DC"/>
    <w:rsid w:val="00C321A4"/>
    <w:rsid w:val="00C33E79"/>
    <w:rsid w:val="00C35938"/>
    <w:rsid w:val="00C7308A"/>
    <w:rsid w:val="00C86287"/>
    <w:rsid w:val="00C86AA9"/>
    <w:rsid w:val="00C90A6A"/>
    <w:rsid w:val="00CA5A2D"/>
    <w:rsid w:val="00CC1261"/>
    <w:rsid w:val="00CD726D"/>
    <w:rsid w:val="00CD7E63"/>
    <w:rsid w:val="00CE731A"/>
    <w:rsid w:val="00D20CF6"/>
    <w:rsid w:val="00D231B5"/>
    <w:rsid w:val="00D26CD2"/>
    <w:rsid w:val="00D324E7"/>
    <w:rsid w:val="00D35A84"/>
    <w:rsid w:val="00D45147"/>
    <w:rsid w:val="00D45ED5"/>
    <w:rsid w:val="00D527C8"/>
    <w:rsid w:val="00D603E8"/>
    <w:rsid w:val="00D722DE"/>
    <w:rsid w:val="00D801B6"/>
    <w:rsid w:val="00D9138B"/>
    <w:rsid w:val="00D91DC0"/>
    <w:rsid w:val="00D92FBB"/>
    <w:rsid w:val="00D94B4E"/>
    <w:rsid w:val="00DA5146"/>
    <w:rsid w:val="00DA71E5"/>
    <w:rsid w:val="00DB4EFD"/>
    <w:rsid w:val="00DB7C21"/>
    <w:rsid w:val="00DD16C8"/>
    <w:rsid w:val="00DD375A"/>
    <w:rsid w:val="00DD6197"/>
    <w:rsid w:val="00E07659"/>
    <w:rsid w:val="00E6266D"/>
    <w:rsid w:val="00E64328"/>
    <w:rsid w:val="00E85E94"/>
    <w:rsid w:val="00E9063B"/>
    <w:rsid w:val="00E92AEF"/>
    <w:rsid w:val="00EB4501"/>
    <w:rsid w:val="00EE4691"/>
    <w:rsid w:val="00EF2015"/>
    <w:rsid w:val="00EF5777"/>
    <w:rsid w:val="00EF76CC"/>
    <w:rsid w:val="00EF7F6D"/>
    <w:rsid w:val="00F1253E"/>
    <w:rsid w:val="00F12F80"/>
    <w:rsid w:val="00F1365D"/>
    <w:rsid w:val="00F24018"/>
    <w:rsid w:val="00F44E9A"/>
    <w:rsid w:val="00F478CA"/>
    <w:rsid w:val="00F675FA"/>
    <w:rsid w:val="00F7036D"/>
    <w:rsid w:val="00F809C3"/>
    <w:rsid w:val="00F833AE"/>
    <w:rsid w:val="00F86C3A"/>
    <w:rsid w:val="00F90159"/>
    <w:rsid w:val="00F95CB9"/>
    <w:rsid w:val="00FA1144"/>
    <w:rsid w:val="00FC016D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uiPriority w:val="99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12506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855506ollosu</cp:lastModifiedBy>
  <cp:revision>2</cp:revision>
  <cp:lastPrinted>2021-01-29T12:54:00Z</cp:lastPrinted>
  <dcterms:created xsi:type="dcterms:W3CDTF">2025-03-07T12:05:00Z</dcterms:created>
  <dcterms:modified xsi:type="dcterms:W3CDTF">2025-03-07T12:05:00Z</dcterms:modified>
</cp:coreProperties>
</file>