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512E" w:rsidRDefault="005C512E" w:rsidP="00824F76">
      <w:pPr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</w:p>
    <w:p w:rsidR="005C512E" w:rsidRDefault="005C512E" w:rsidP="00824F76">
      <w:pPr>
        <w:rPr>
          <w:rFonts w:ascii="Arial" w:hAnsi="Arial" w:cs="Arial"/>
          <w:i/>
          <w:sz w:val="22"/>
          <w:szCs w:val="22"/>
        </w:rPr>
      </w:pPr>
    </w:p>
    <w:p w:rsidR="00616B6C" w:rsidRPr="00824F76" w:rsidRDefault="00E07FF3" w:rsidP="00824F76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Format Domanda             </w:t>
      </w:r>
    </w:p>
    <w:p w:rsidR="002A4DE3" w:rsidRDefault="00E07FF3" w:rsidP="0076713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</w:t>
      </w:r>
      <w:r w:rsidR="00FB66E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             </w:t>
      </w:r>
      <w:r w:rsidR="005F2739">
        <w:rPr>
          <w:rFonts w:ascii="Arial" w:hAnsi="Arial" w:cs="Arial"/>
          <w:b/>
          <w:sz w:val="22"/>
          <w:szCs w:val="22"/>
        </w:rPr>
        <w:t xml:space="preserve">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767139">
        <w:rPr>
          <w:rFonts w:ascii="Arial" w:hAnsi="Arial" w:cs="Arial"/>
          <w:b/>
          <w:sz w:val="22"/>
          <w:szCs w:val="22"/>
        </w:rPr>
        <w:t>Alla Direzione Generale</w:t>
      </w:r>
    </w:p>
    <w:p w:rsidR="00767139" w:rsidRDefault="00767139" w:rsidP="0076713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direzione.generale@aslcagliari.it</w:t>
      </w:r>
    </w:p>
    <w:p w:rsidR="00FB66EF" w:rsidRDefault="00FB66EF" w:rsidP="00626893">
      <w:pPr>
        <w:jc w:val="right"/>
        <w:rPr>
          <w:rFonts w:ascii="Arial" w:hAnsi="Arial" w:cs="Arial"/>
          <w:sz w:val="22"/>
          <w:szCs w:val="22"/>
        </w:rPr>
      </w:pPr>
    </w:p>
    <w:p w:rsidR="002A4DE3" w:rsidRPr="00626893" w:rsidRDefault="002A4DE3" w:rsidP="005F273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EB3F90" w:rsidRDefault="002A4DE3" w:rsidP="00EB3F90">
      <w:pPr>
        <w:spacing w:line="360" w:lineRule="auto"/>
        <w:jc w:val="both"/>
        <w:rPr>
          <w:rFonts w:ascii="Arial" w:hAnsi="Arial" w:cs="Arial"/>
          <w:b/>
          <w:sz w:val="22"/>
          <w:szCs w:val="22"/>
          <w:lang w:bidi="it-IT"/>
        </w:rPr>
      </w:pPr>
      <w:r w:rsidRPr="00FE3E8B">
        <w:rPr>
          <w:rFonts w:ascii="Arial" w:hAnsi="Arial" w:cs="Arial"/>
          <w:b/>
          <w:sz w:val="22"/>
          <w:szCs w:val="22"/>
        </w:rPr>
        <w:t xml:space="preserve">Oggetto: </w:t>
      </w:r>
      <w:r w:rsidR="00EB3F90">
        <w:rPr>
          <w:rFonts w:ascii="Arial" w:hAnsi="Arial" w:cs="Arial"/>
          <w:b/>
          <w:sz w:val="22"/>
          <w:szCs w:val="22"/>
        </w:rPr>
        <w:t xml:space="preserve">Avviso di Manifestazione di interesse </w:t>
      </w:r>
      <w:r w:rsidR="00EB3F90">
        <w:rPr>
          <w:rFonts w:ascii="Arial" w:hAnsi="Arial" w:cs="Arial"/>
          <w:b/>
          <w:sz w:val="22"/>
          <w:szCs w:val="22"/>
          <w:lang w:bidi="it-IT"/>
        </w:rPr>
        <w:t>r</w:t>
      </w:r>
      <w:r w:rsidR="00EB3F90" w:rsidRPr="00EB3F90">
        <w:rPr>
          <w:rFonts w:ascii="Arial" w:hAnsi="Arial" w:cs="Arial"/>
          <w:b/>
          <w:sz w:val="22"/>
          <w:szCs w:val="22"/>
          <w:lang w:bidi="it-IT"/>
        </w:rPr>
        <w:t xml:space="preserve">iservato </w:t>
      </w:r>
      <w:r w:rsidR="00767139">
        <w:rPr>
          <w:rFonts w:ascii="Arial" w:hAnsi="Arial" w:cs="Arial"/>
          <w:b/>
          <w:sz w:val="22"/>
          <w:szCs w:val="22"/>
          <w:lang w:bidi="it-IT"/>
        </w:rPr>
        <w:t>ai Dirigenti Medici-Area Medica o Area Chirurgica-</w:t>
      </w:r>
      <w:r w:rsidR="00EB3F90" w:rsidRPr="00EB3F90">
        <w:rPr>
          <w:rFonts w:ascii="Arial" w:hAnsi="Arial" w:cs="Arial"/>
          <w:b/>
          <w:sz w:val="22"/>
          <w:szCs w:val="22"/>
          <w:lang w:bidi="it-IT"/>
        </w:rPr>
        <w:t xml:space="preserve"> dipendenti a tempo determinato/indeterminato</w:t>
      </w:r>
      <w:r w:rsidR="00EB3F90">
        <w:rPr>
          <w:rFonts w:ascii="Arial" w:hAnsi="Arial" w:cs="Arial"/>
          <w:b/>
          <w:sz w:val="22"/>
          <w:szCs w:val="22"/>
          <w:lang w:bidi="it-IT"/>
        </w:rPr>
        <w:t xml:space="preserve"> </w:t>
      </w:r>
      <w:r w:rsidR="00EB3F90" w:rsidRPr="00EB3F90">
        <w:rPr>
          <w:rFonts w:ascii="Arial" w:hAnsi="Arial" w:cs="Arial"/>
          <w:b/>
          <w:sz w:val="22"/>
          <w:szCs w:val="22"/>
          <w:lang w:bidi="it-IT"/>
        </w:rPr>
        <w:t xml:space="preserve">disponibili a prestare servizio in regime di Prestazioni Aggiuntive presso la </w:t>
      </w:r>
      <w:r w:rsidR="00EB3F90">
        <w:rPr>
          <w:rFonts w:ascii="Arial" w:hAnsi="Arial" w:cs="Arial"/>
          <w:b/>
          <w:sz w:val="22"/>
          <w:szCs w:val="22"/>
          <w:lang w:bidi="it-IT"/>
        </w:rPr>
        <w:t>Medicina</w:t>
      </w:r>
      <w:r w:rsidR="00EB3F90" w:rsidRPr="00EB3F90">
        <w:rPr>
          <w:rFonts w:ascii="Arial" w:hAnsi="Arial" w:cs="Arial"/>
          <w:b/>
          <w:sz w:val="22"/>
          <w:szCs w:val="22"/>
          <w:lang w:bidi="it-IT"/>
        </w:rPr>
        <w:t xml:space="preserve"> Penitenziaria, Casa Circondariale "Ettore </w:t>
      </w:r>
      <w:proofErr w:type="spellStart"/>
      <w:r w:rsidR="00EB3F90" w:rsidRPr="00EB3F90">
        <w:rPr>
          <w:rFonts w:ascii="Arial" w:hAnsi="Arial" w:cs="Arial"/>
          <w:b/>
          <w:sz w:val="22"/>
          <w:szCs w:val="22"/>
          <w:lang w:bidi="it-IT"/>
        </w:rPr>
        <w:t>Scalas</w:t>
      </w:r>
      <w:proofErr w:type="spellEnd"/>
      <w:r w:rsidR="00EB3F90" w:rsidRPr="00EB3F90">
        <w:rPr>
          <w:rFonts w:ascii="Arial" w:hAnsi="Arial" w:cs="Arial"/>
          <w:b/>
          <w:sz w:val="22"/>
          <w:szCs w:val="22"/>
          <w:lang w:bidi="it-IT"/>
        </w:rPr>
        <w:t>", Uta – Asl Cagliari</w:t>
      </w:r>
    </w:p>
    <w:p w:rsidR="00EB3F90" w:rsidRDefault="00EB3F90" w:rsidP="00EB3F90">
      <w:pPr>
        <w:spacing w:line="360" w:lineRule="auto"/>
        <w:jc w:val="both"/>
        <w:rPr>
          <w:rFonts w:ascii="Arial" w:hAnsi="Arial" w:cs="Arial"/>
          <w:b/>
          <w:sz w:val="22"/>
          <w:szCs w:val="22"/>
          <w:lang w:bidi="it-IT"/>
        </w:rPr>
      </w:pPr>
    </w:p>
    <w:p w:rsidR="002A4DE3" w:rsidRPr="00626893" w:rsidRDefault="00FB66EF" w:rsidP="00EB3F90">
      <w:pPr>
        <w:spacing w:line="360" w:lineRule="auto"/>
        <w:jc w:val="both"/>
        <w:rPr>
          <w:rStyle w:val="titoloparagrafo2"/>
          <w:rFonts w:ascii="Arial" w:hAnsi="Arial" w:cs="Arial"/>
          <w:color w:val="00000A"/>
          <w:sz w:val="22"/>
          <w:szCs w:val="22"/>
        </w:rPr>
      </w:pPr>
      <w:r>
        <w:rPr>
          <w:rStyle w:val="titoloparagrafo2"/>
          <w:rFonts w:ascii="Arial" w:hAnsi="Arial" w:cs="Arial"/>
          <w:color w:val="00000A"/>
          <w:sz w:val="22"/>
          <w:szCs w:val="22"/>
        </w:rPr>
        <w:t>_</w:t>
      </w:r>
      <w:r w:rsidR="00E1092B" w:rsidRPr="00626893">
        <w:rPr>
          <w:rStyle w:val="titoloparagrafo2"/>
          <w:rFonts w:ascii="Arial" w:hAnsi="Arial" w:cs="Arial"/>
          <w:color w:val="00000A"/>
          <w:sz w:val="22"/>
          <w:szCs w:val="22"/>
        </w:rPr>
        <w:t xml:space="preserve">l_    </w:t>
      </w:r>
      <w:proofErr w:type="spellStart"/>
      <w:r w:rsidR="00824F76">
        <w:rPr>
          <w:rStyle w:val="titoloparagrafo2"/>
          <w:rFonts w:ascii="Arial" w:hAnsi="Arial" w:cs="Arial"/>
          <w:color w:val="00000A"/>
          <w:sz w:val="22"/>
          <w:szCs w:val="22"/>
        </w:rPr>
        <w:t>sottoscritt</w:t>
      </w:r>
      <w:proofErr w:type="spellEnd"/>
      <w:r w:rsidR="00824F76">
        <w:rPr>
          <w:rStyle w:val="titoloparagrafo2"/>
          <w:rFonts w:ascii="Arial" w:hAnsi="Arial" w:cs="Arial"/>
          <w:color w:val="00000A"/>
          <w:sz w:val="22"/>
          <w:szCs w:val="22"/>
        </w:rPr>
        <w:t>* _</w:t>
      </w:r>
      <w:r w:rsidR="005F2739" w:rsidRPr="00626893">
        <w:rPr>
          <w:rStyle w:val="titoloparagrafo2"/>
          <w:rFonts w:ascii="Arial" w:hAnsi="Arial" w:cs="Arial"/>
          <w:color w:val="00000A"/>
          <w:sz w:val="22"/>
          <w:szCs w:val="22"/>
        </w:rPr>
        <w:t>_</w:t>
      </w:r>
      <w:r w:rsidR="007C61DC">
        <w:rPr>
          <w:rStyle w:val="titoloparagrafo2"/>
          <w:rFonts w:ascii="Arial" w:hAnsi="Arial" w:cs="Arial"/>
          <w:color w:val="00000A"/>
          <w:sz w:val="22"/>
          <w:szCs w:val="22"/>
        </w:rPr>
        <w:t xml:space="preserve">_________________________________ </w:t>
      </w:r>
      <w:r w:rsidR="005F2739">
        <w:rPr>
          <w:rStyle w:val="titoloparagrafo2"/>
          <w:rFonts w:ascii="Arial" w:hAnsi="Arial" w:cs="Arial"/>
          <w:color w:val="00000A"/>
          <w:sz w:val="22"/>
          <w:szCs w:val="22"/>
        </w:rPr>
        <w:t xml:space="preserve">nato </w:t>
      </w:r>
      <w:r w:rsidR="00824F76">
        <w:rPr>
          <w:rStyle w:val="titoloparagrafo2"/>
          <w:rFonts w:ascii="Arial" w:hAnsi="Arial" w:cs="Arial"/>
          <w:color w:val="00000A"/>
          <w:sz w:val="22"/>
          <w:szCs w:val="22"/>
        </w:rPr>
        <w:t xml:space="preserve">il </w:t>
      </w:r>
      <w:r w:rsidR="00824F76" w:rsidRPr="00626893">
        <w:rPr>
          <w:rStyle w:val="titoloparagrafo2"/>
          <w:rFonts w:ascii="Arial" w:hAnsi="Arial" w:cs="Arial"/>
          <w:color w:val="00000A"/>
          <w:sz w:val="22"/>
          <w:szCs w:val="22"/>
        </w:rPr>
        <w:t>_</w:t>
      </w:r>
      <w:r w:rsidR="007C61DC">
        <w:rPr>
          <w:rStyle w:val="titoloparagrafo2"/>
          <w:rFonts w:ascii="Arial" w:hAnsi="Arial" w:cs="Arial"/>
          <w:color w:val="00000A"/>
          <w:sz w:val="22"/>
          <w:szCs w:val="22"/>
        </w:rPr>
        <w:t>____</w:t>
      </w:r>
      <w:r w:rsidR="002A4DE3" w:rsidRPr="00626893">
        <w:rPr>
          <w:rStyle w:val="titoloparagrafo2"/>
          <w:rFonts w:ascii="Arial" w:hAnsi="Arial" w:cs="Arial"/>
          <w:color w:val="00000A"/>
          <w:sz w:val="22"/>
          <w:szCs w:val="22"/>
        </w:rPr>
        <w:t>/</w:t>
      </w:r>
      <w:r w:rsidR="007C61DC">
        <w:rPr>
          <w:rStyle w:val="titoloparagrafo2"/>
          <w:rFonts w:ascii="Arial" w:hAnsi="Arial" w:cs="Arial"/>
          <w:color w:val="00000A"/>
          <w:sz w:val="22"/>
          <w:szCs w:val="22"/>
        </w:rPr>
        <w:t>_____/__________</w:t>
      </w:r>
      <w:r w:rsidR="002A4DE3" w:rsidRPr="00626893">
        <w:rPr>
          <w:rStyle w:val="titoloparagrafo2"/>
          <w:rFonts w:ascii="Arial" w:hAnsi="Arial" w:cs="Arial"/>
          <w:color w:val="00000A"/>
          <w:sz w:val="22"/>
          <w:szCs w:val="22"/>
        </w:rPr>
        <w:t xml:space="preserve"> </w:t>
      </w:r>
    </w:p>
    <w:p w:rsidR="002A4DE3" w:rsidRPr="00626893" w:rsidRDefault="005F2739" w:rsidP="005F2739">
      <w:pPr>
        <w:tabs>
          <w:tab w:val="left" w:pos="-993"/>
          <w:tab w:val="left" w:pos="0"/>
        </w:tabs>
        <w:spacing w:line="276" w:lineRule="auto"/>
        <w:jc w:val="both"/>
        <w:rPr>
          <w:rStyle w:val="titoloparagrafo2"/>
          <w:rFonts w:ascii="Arial" w:hAnsi="Arial" w:cs="Arial"/>
          <w:color w:val="00000A"/>
          <w:sz w:val="22"/>
          <w:szCs w:val="22"/>
        </w:rPr>
      </w:pPr>
      <w:r>
        <w:rPr>
          <w:rStyle w:val="titoloparagrafo2"/>
          <w:rFonts w:ascii="Arial" w:hAnsi="Arial" w:cs="Arial"/>
          <w:color w:val="00000A"/>
          <w:sz w:val="22"/>
          <w:szCs w:val="22"/>
        </w:rPr>
        <w:t>a</w:t>
      </w:r>
      <w:r w:rsidR="00E1092B" w:rsidRPr="00626893">
        <w:rPr>
          <w:rStyle w:val="titoloparagrafo2"/>
          <w:rFonts w:ascii="Arial" w:hAnsi="Arial" w:cs="Arial"/>
          <w:color w:val="00000A"/>
          <w:sz w:val="22"/>
          <w:szCs w:val="22"/>
        </w:rPr>
        <w:t xml:space="preserve"> </w:t>
      </w:r>
      <w:r w:rsidR="007C61DC">
        <w:rPr>
          <w:rStyle w:val="titoloparagrafo2"/>
          <w:rFonts w:ascii="Arial" w:hAnsi="Arial" w:cs="Arial"/>
          <w:color w:val="00000A"/>
          <w:sz w:val="22"/>
          <w:szCs w:val="22"/>
        </w:rPr>
        <w:t>________________________</w:t>
      </w:r>
      <w:r w:rsidR="002A4DE3" w:rsidRPr="00626893">
        <w:rPr>
          <w:rStyle w:val="titoloparagrafo2"/>
          <w:rFonts w:ascii="Arial" w:hAnsi="Arial" w:cs="Arial"/>
          <w:color w:val="00000A"/>
          <w:sz w:val="22"/>
          <w:szCs w:val="22"/>
        </w:rPr>
        <w:t xml:space="preserve">residente in </w:t>
      </w:r>
      <w:r w:rsidR="007C61DC">
        <w:rPr>
          <w:rStyle w:val="titoloparagrafo2"/>
          <w:rFonts w:ascii="Arial" w:hAnsi="Arial" w:cs="Arial"/>
          <w:color w:val="00000A"/>
          <w:sz w:val="22"/>
          <w:szCs w:val="22"/>
        </w:rPr>
        <w:t>________________________________________</w:t>
      </w:r>
    </w:p>
    <w:p w:rsidR="00E51F5A" w:rsidRPr="00626893" w:rsidRDefault="002A4DE3" w:rsidP="005F2739">
      <w:pPr>
        <w:tabs>
          <w:tab w:val="left" w:pos="-993"/>
          <w:tab w:val="left" w:pos="0"/>
        </w:tabs>
        <w:spacing w:line="276" w:lineRule="auto"/>
        <w:jc w:val="both"/>
        <w:rPr>
          <w:rStyle w:val="titoloparagrafo2"/>
          <w:rFonts w:ascii="Arial" w:hAnsi="Arial" w:cs="Arial"/>
          <w:color w:val="00000A"/>
          <w:sz w:val="22"/>
          <w:szCs w:val="22"/>
        </w:rPr>
      </w:pPr>
      <w:r w:rsidRPr="00626893">
        <w:rPr>
          <w:rStyle w:val="titoloparagrafo2"/>
          <w:rFonts w:ascii="Arial" w:hAnsi="Arial" w:cs="Arial"/>
          <w:color w:val="00000A"/>
          <w:sz w:val="22"/>
          <w:szCs w:val="22"/>
        </w:rPr>
        <w:t xml:space="preserve">via </w:t>
      </w:r>
      <w:r w:rsidR="007C61DC">
        <w:rPr>
          <w:rStyle w:val="titoloparagrafo2"/>
          <w:rFonts w:ascii="Arial" w:hAnsi="Arial" w:cs="Arial"/>
          <w:color w:val="00000A"/>
          <w:sz w:val="22"/>
          <w:szCs w:val="22"/>
        </w:rPr>
        <w:softHyphen/>
      </w:r>
      <w:r w:rsidR="007C61DC">
        <w:rPr>
          <w:rStyle w:val="titoloparagrafo2"/>
          <w:rFonts w:ascii="Arial" w:hAnsi="Arial" w:cs="Arial"/>
          <w:color w:val="00000A"/>
          <w:sz w:val="22"/>
          <w:szCs w:val="22"/>
        </w:rPr>
        <w:softHyphen/>
      </w:r>
      <w:r w:rsidR="007C61DC">
        <w:rPr>
          <w:rStyle w:val="titoloparagrafo2"/>
          <w:rFonts w:ascii="Arial" w:hAnsi="Arial" w:cs="Arial"/>
          <w:color w:val="00000A"/>
          <w:sz w:val="22"/>
          <w:szCs w:val="22"/>
        </w:rPr>
        <w:softHyphen/>
      </w:r>
      <w:r w:rsidR="007C61DC">
        <w:rPr>
          <w:rStyle w:val="titoloparagrafo2"/>
          <w:rFonts w:ascii="Arial" w:hAnsi="Arial" w:cs="Arial"/>
          <w:color w:val="00000A"/>
          <w:sz w:val="22"/>
          <w:szCs w:val="22"/>
        </w:rPr>
        <w:softHyphen/>
      </w:r>
      <w:r w:rsidR="007C61DC">
        <w:rPr>
          <w:rStyle w:val="titoloparagrafo2"/>
          <w:rFonts w:ascii="Arial" w:hAnsi="Arial" w:cs="Arial"/>
          <w:color w:val="00000A"/>
          <w:sz w:val="22"/>
          <w:szCs w:val="22"/>
        </w:rPr>
        <w:softHyphen/>
      </w:r>
      <w:r w:rsidR="007C61DC">
        <w:rPr>
          <w:rStyle w:val="titoloparagrafo2"/>
          <w:rFonts w:ascii="Arial" w:hAnsi="Arial" w:cs="Arial"/>
          <w:color w:val="00000A"/>
          <w:sz w:val="22"/>
          <w:szCs w:val="22"/>
        </w:rPr>
        <w:softHyphen/>
      </w:r>
      <w:r w:rsidR="007C61DC">
        <w:rPr>
          <w:rStyle w:val="titoloparagrafo2"/>
          <w:rFonts w:ascii="Arial" w:hAnsi="Arial" w:cs="Arial"/>
          <w:color w:val="00000A"/>
          <w:sz w:val="22"/>
          <w:szCs w:val="22"/>
        </w:rPr>
        <w:softHyphen/>
      </w:r>
      <w:r w:rsidR="007C61DC">
        <w:rPr>
          <w:rStyle w:val="titoloparagrafo2"/>
          <w:rFonts w:ascii="Arial" w:hAnsi="Arial" w:cs="Arial"/>
          <w:color w:val="00000A"/>
          <w:sz w:val="22"/>
          <w:szCs w:val="22"/>
        </w:rPr>
        <w:softHyphen/>
      </w:r>
      <w:r w:rsidR="007C61DC">
        <w:rPr>
          <w:rStyle w:val="titoloparagrafo2"/>
          <w:rFonts w:ascii="Arial" w:hAnsi="Arial" w:cs="Arial"/>
          <w:color w:val="00000A"/>
          <w:sz w:val="22"/>
          <w:szCs w:val="22"/>
        </w:rPr>
        <w:softHyphen/>
      </w:r>
      <w:r w:rsidR="007C61DC">
        <w:rPr>
          <w:rStyle w:val="titoloparagrafo2"/>
          <w:rFonts w:ascii="Arial" w:hAnsi="Arial" w:cs="Arial"/>
          <w:color w:val="00000A"/>
          <w:sz w:val="22"/>
          <w:szCs w:val="22"/>
        </w:rPr>
        <w:softHyphen/>
      </w:r>
      <w:r w:rsidR="007C61DC">
        <w:rPr>
          <w:rStyle w:val="titoloparagrafo2"/>
          <w:rFonts w:ascii="Arial" w:hAnsi="Arial" w:cs="Arial"/>
          <w:color w:val="00000A"/>
          <w:sz w:val="22"/>
          <w:szCs w:val="22"/>
        </w:rPr>
        <w:softHyphen/>
      </w:r>
      <w:r w:rsidR="007C61DC">
        <w:rPr>
          <w:rStyle w:val="titoloparagrafo2"/>
          <w:rFonts w:ascii="Arial" w:hAnsi="Arial" w:cs="Arial"/>
          <w:color w:val="00000A"/>
          <w:sz w:val="22"/>
          <w:szCs w:val="22"/>
        </w:rPr>
        <w:softHyphen/>
      </w:r>
      <w:r w:rsidR="007C61DC">
        <w:rPr>
          <w:rStyle w:val="titoloparagrafo2"/>
          <w:rFonts w:ascii="Arial" w:hAnsi="Arial" w:cs="Arial"/>
          <w:color w:val="00000A"/>
          <w:sz w:val="22"/>
          <w:szCs w:val="22"/>
        </w:rPr>
        <w:softHyphen/>
      </w:r>
      <w:r w:rsidR="007C61DC">
        <w:rPr>
          <w:rStyle w:val="titoloparagrafo2"/>
          <w:rFonts w:ascii="Arial" w:hAnsi="Arial" w:cs="Arial"/>
          <w:color w:val="00000A"/>
          <w:sz w:val="22"/>
          <w:szCs w:val="22"/>
        </w:rPr>
        <w:softHyphen/>
      </w:r>
      <w:r w:rsidR="007C61DC">
        <w:rPr>
          <w:rStyle w:val="titoloparagrafo2"/>
          <w:rFonts w:ascii="Arial" w:hAnsi="Arial" w:cs="Arial"/>
          <w:color w:val="00000A"/>
          <w:sz w:val="22"/>
          <w:szCs w:val="22"/>
        </w:rPr>
        <w:softHyphen/>
      </w:r>
      <w:r w:rsidR="007C61DC">
        <w:rPr>
          <w:rStyle w:val="titoloparagrafo2"/>
          <w:rFonts w:ascii="Arial" w:hAnsi="Arial" w:cs="Arial"/>
          <w:color w:val="00000A"/>
          <w:sz w:val="22"/>
          <w:szCs w:val="22"/>
        </w:rPr>
        <w:softHyphen/>
      </w:r>
      <w:r w:rsidR="007C61DC">
        <w:rPr>
          <w:rStyle w:val="titoloparagrafo2"/>
          <w:rFonts w:ascii="Arial" w:hAnsi="Arial" w:cs="Arial"/>
          <w:color w:val="00000A"/>
          <w:sz w:val="22"/>
          <w:szCs w:val="22"/>
        </w:rPr>
        <w:softHyphen/>
        <w:t>_______________________________________</w:t>
      </w:r>
      <w:r w:rsidR="007C61DC" w:rsidRPr="00626893">
        <w:rPr>
          <w:rStyle w:val="titoloparagrafo2"/>
          <w:rFonts w:ascii="Arial" w:hAnsi="Arial" w:cs="Arial"/>
          <w:color w:val="00000A"/>
          <w:sz w:val="22"/>
          <w:szCs w:val="22"/>
        </w:rPr>
        <w:t xml:space="preserve"> n</w:t>
      </w:r>
      <w:r w:rsidRPr="00626893">
        <w:rPr>
          <w:rStyle w:val="titoloparagrafo2"/>
          <w:rFonts w:ascii="Arial" w:hAnsi="Arial" w:cs="Arial"/>
          <w:color w:val="00000A"/>
          <w:sz w:val="22"/>
          <w:szCs w:val="22"/>
        </w:rPr>
        <w:t>°</w:t>
      </w:r>
      <w:r w:rsidR="007C61DC">
        <w:rPr>
          <w:rStyle w:val="titoloparagrafo2"/>
          <w:rFonts w:ascii="Arial" w:hAnsi="Arial" w:cs="Arial"/>
          <w:color w:val="00000A"/>
          <w:sz w:val="22"/>
          <w:szCs w:val="22"/>
        </w:rPr>
        <w:t>___________</w:t>
      </w:r>
      <w:r w:rsidR="007C61DC" w:rsidRPr="00626893">
        <w:rPr>
          <w:rStyle w:val="titoloparagrafo2"/>
          <w:rFonts w:ascii="Arial" w:hAnsi="Arial" w:cs="Arial"/>
          <w:color w:val="00000A"/>
          <w:sz w:val="22"/>
          <w:szCs w:val="22"/>
        </w:rPr>
        <w:t>,</w:t>
      </w:r>
      <w:r w:rsidR="00E1092B" w:rsidRPr="00626893">
        <w:rPr>
          <w:rStyle w:val="titoloparagrafo2"/>
          <w:rFonts w:ascii="Arial" w:hAnsi="Arial" w:cs="Arial"/>
          <w:color w:val="00000A"/>
          <w:sz w:val="22"/>
          <w:szCs w:val="22"/>
        </w:rPr>
        <w:t xml:space="preserve"> </w:t>
      </w:r>
      <w:r w:rsidR="007C61DC">
        <w:rPr>
          <w:rStyle w:val="titoloparagrafo2"/>
          <w:rFonts w:ascii="Arial" w:hAnsi="Arial" w:cs="Arial"/>
          <w:color w:val="00000A"/>
          <w:sz w:val="22"/>
          <w:szCs w:val="22"/>
        </w:rPr>
        <w:t>Città________________</w:t>
      </w:r>
      <w:r w:rsidRPr="00626893">
        <w:rPr>
          <w:rStyle w:val="titoloparagrafo2"/>
          <w:rFonts w:ascii="Arial" w:hAnsi="Arial" w:cs="Arial"/>
          <w:color w:val="00000A"/>
          <w:sz w:val="22"/>
          <w:szCs w:val="22"/>
        </w:rPr>
        <w:t xml:space="preserve">  </w:t>
      </w:r>
    </w:p>
    <w:p w:rsidR="002A4DE3" w:rsidRPr="00626893" w:rsidRDefault="002824D2" w:rsidP="005F2739">
      <w:pPr>
        <w:tabs>
          <w:tab w:val="left" w:pos="-993"/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626893">
        <w:rPr>
          <w:rFonts w:ascii="Arial" w:hAnsi="Arial" w:cs="Arial"/>
          <w:sz w:val="22"/>
          <w:szCs w:val="22"/>
          <w:lang w:val="en-US"/>
        </w:rPr>
        <w:t xml:space="preserve">email </w:t>
      </w:r>
      <w:r w:rsidR="00824F76">
        <w:rPr>
          <w:rFonts w:ascii="Arial" w:hAnsi="Arial" w:cs="Arial"/>
          <w:sz w:val="22"/>
          <w:szCs w:val="22"/>
          <w:lang w:val="en-US"/>
        </w:rPr>
        <w:t xml:space="preserve">ASL </w:t>
      </w:r>
      <w:r w:rsidR="00824F76" w:rsidRPr="00626893">
        <w:rPr>
          <w:rFonts w:ascii="Arial" w:hAnsi="Arial" w:cs="Arial"/>
          <w:sz w:val="22"/>
          <w:szCs w:val="22"/>
          <w:lang w:val="en-US"/>
        </w:rPr>
        <w:t>_</w:t>
      </w:r>
      <w:r w:rsidR="007C61DC">
        <w:rPr>
          <w:rFonts w:ascii="Arial" w:hAnsi="Arial" w:cs="Arial"/>
          <w:sz w:val="22"/>
          <w:szCs w:val="22"/>
          <w:lang w:val="en-US"/>
        </w:rPr>
        <w:t>______________________________cell_________________________________</w:t>
      </w:r>
    </w:p>
    <w:p w:rsidR="005F2739" w:rsidRDefault="005F2739" w:rsidP="005F2739">
      <w:pPr>
        <w:tabs>
          <w:tab w:val="left" w:pos="-993"/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5B5D69" w:rsidRDefault="002A4DE3" w:rsidP="009D1657">
      <w:pPr>
        <w:tabs>
          <w:tab w:val="left" w:pos="-993"/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626893">
        <w:rPr>
          <w:rFonts w:ascii="Arial" w:hAnsi="Arial" w:cs="Arial"/>
          <w:b/>
          <w:bCs/>
          <w:sz w:val="22"/>
          <w:szCs w:val="22"/>
          <w:lang w:val="en-US"/>
        </w:rPr>
        <w:t>MANIFESTA</w:t>
      </w:r>
    </w:p>
    <w:p w:rsidR="009D1657" w:rsidRPr="00626893" w:rsidRDefault="009D1657" w:rsidP="009D1657">
      <w:pPr>
        <w:tabs>
          <w:tab w:val="left" w:pos="-993"/>
          <w:tab w:val="left" w:pos="0"/>
        </w:tabs>
        <w:spacing w:line="276" w:lineRule="auto"/>
        <w:jc w:val="center"/>
        <w:rPr>
          <w:rStyle w:val="titoloparagrafo2"/>
          <w:rFonts w:ascii="Arial" w:hAnsi="Arial" w:cs="Arial"/>
          <w:b/>
          <w:bCs/>
          <w:color w:val="auto"/>
          <w:sz w:val="22"/>
          <w:szCs w:val="22"/>
          <w:lang w:val="en-US"/>
        </w:rPr>
      </w:pPr>
    </w:p>
    <w:p w:rsidR="005C3F2A" w:rsidRPr="00626893" w:rsidRDefault="002A4DE3" w:rsidP="005B522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26893">
        <w:rPr>
          <w:rFonts w:ascii="Arial" w:hAnsi="Arial" w:cs="Arial"/>
          <w:b/>
          <w:sz w:val="22"/>
          <w:szCs w:val="22"/>
        </w:rPr>
        <w:t xml:space="preserve">l’interesse </w:t>
      </w:r>
      <w:r w:rsidR="00687C19" w:rsidRPr="00626893">
        <w:rPr>
          <w:rFonts w:ascii="Arial" w:hAnsi="Arial" w:cs="Arial"/>
          <w:b/>
          <w:sz w:val="22"/>
          <w:szCs w:val="22"/>
        </w:rPr>
        <w:t xml:space="preserve">a </w:t>
      </w:r>
      <w:r w:rsidR="00EB3F90">
        <w:rPr>
          <w:rFonts w:ascii="Arial" w:hAnsi="Arial" w:cs="Arial"/>
          <w:b/>
          <w:sz w:val="22"/>
          <w:szCs w:val="22"/>
        </w:rPr>
        <w:t>prestare la propria attività in regime di prestazione aggiuntiva</w:t>
      </w:r>
      <w:r w:rsidR="00710A39" w:rsidRPr="00626893">
        <w:rPr>
          <w:rFonts w:ascii="Arial" w:hAnsi="Arial" w:cs="Arial"/>
          <w:b/>
          <w:sz w:val="22"/>
          <w:szCs w:val="22"/>
        </w:rPr>
        <w:t xml:space="preserve"> </w:t>
      </w:r>
      <w:r w:rsidR="00C87045" w:rsidRPr="00626893">
        <w:rPr>
          <w:rFonts w:ascii="Arial" w:hAnsi="Arial" w:cs="Arial"/>
          <w:b/>
          <w:sz w:val="22"/>
          <w:szCs w:val="22"/>
        </w:rPr>
        <w:t>presso</w:t>
      </w:r>
      <w:r w:rsidR="00B846FE" w:rsidRPr="00626893">
        <w:rPr>
          <w:rFonts w:ascii="Arial" w:hAnsi="Arial" w:cs="Arial"/>
          <w:b/>
          <w:sz w:val="22"/>
          <w:szCs w:val="22"/>
          <w:lang w:bidi="it-IT"/>
        </w:rPr>
        <w:t xml:space="preserve"> </w:t>
      </w:r>
      <w:r w:rsidR="00EB3F90" w:rsidRPr="00EB3F90">
        <w:rPr>
          <w:rFonts w:ascii="Arial" w:hAnsi="Arial" w:cs="Arial"/>
          <w:b/>
          <w:sz w:val="22"/>
          <w:szCs w:val="22"/>
          <w:lang w:bidi="it-IT"/>
        </w:rPr>
        <w:t xml:space="preserve">la </w:t>
      </w:r>
      <w:r w:rsidR="00EB3F90">
        <w:rPr>
          <w:rFonts w:ascii="Arial" w:hAnsi="Arial" w:cs="Arial"/>
          <w:b/>
          <w:sz w:val="22"/>
          <w:szCs w:val="22"/>
          <w:lang w:bidi="it-IT"/>
        </w:rPr>
        <w:t>Medicina</w:t>
      </w:r>
      <w:r w:rsidR="00EB3F90" w:rsidRPr="00EB3F90">
        <w:rPr>
          <w:rFonts w:ascii="Arial" w:hAnsi="Arial" w:cs="Arial"/>
          <w:b/>
          <w:sz w:val="22"/>
          <w:szCs w:val="22"/>
          <w:lang w:bidi="it-IT"/>
        </w:rPr>
        <w:t xml:space="preserve"> Penitenziaria, Casa Circondariale "Ettore </w:t>
      </w:r>
      <w:proofErr w:type="spellStart"/>
      <w:r w:rsidR="00EB3F90" w:rsidRPr="00EB3F90">
        <w:rPr>
          <w:rFonts w:ascii="Arial" w:hAnsi="Arial" w:cs="Arial"/>
          <w:b/>
          <w:sz w:val="22"/>
          <w:szCs w:val="22"/>
          <w:lang w:bidi="it-IT"/>
        </w:rPr>
        <w:t>Scalas</w:t>
      </w:r>
      <w:proofErr w:type="spellEnd"/>
      <w:r w:rsidR="00EB3F90" w:rsidRPr="00EB3F90">
        <w:rPr>
          <w:rFonts w:ascii="Arial" w:hAnsi="Arial" w:cs="Arial"/>
          <w:b/>
          <w:sz w:val="22"/>
          <w:szCs w:val="22"/>
          <w:lang w:bidi="it-IT"/>
        </w:rPr>
        <w:t>", Uta</w:t>
      </w:r>
    </w:p>
    <w:p w:rsidR="002A4DE3" w:rsidRDefault="002A4DE3" w:rsidP="005F2739">
      <w:pPr>
        <w:tabs>
          <w:tab w:val="left" w:pos="-993"/>
          <w:tab w:val="left" w:pos="0"/>
        </w:tabs>
        <w:spacing w:line="276" w:lineRule="auto"/>
        <w:jc w:val="both"/>
        <w:rPr>
          <w:rStyle w:val="titoloparagrafo2"/>
          <w:rFonts w:ascii="Arial" w:hAnsi="Arial" w:cs="Arial"/>
          <w:color w:val="00000A"/>
          <w:sz w:val="22"/>
          <w:szCs w:val="22"/>
        </w:rPr>
      </w:pPr>
      <w:r w:rsidRPr="00626893">
        <w:rPr>
          <w:rStyle w:val="titoloparagrafo2"/>
          <w:rFonts w:ascii="Arial" w:hAnsi="Arial" w:cs="Arial"/>
          <w:color w:val="00000A"/>
          <w:sz w:val="22"/>
          <w:szCs w:val="22"/>
        </w:rPr>
        <w:t>A tal fine, ai sensi degli articoli 46 e 47 del D.P.R. n.445 del 24/12/2000 e consapevole delle conseguenze derivanti da dichiarazioni mendaci ai sensi dell’art. 76 del citato D.P.R.</w:t>
      </w:r>
    </w:p>
    <w:p w:rsidR="00E07FF3" w:rsidRPr="00626893" w:rsidRDefault="00E07FF3" w:rsidP="005F2739">
      <w:pPr>
        <w:tabs>
          <w:tab w:val="left" w:pos="-993"/>
          <w:tab w:val="left" w:pos="0"/>
        </w:tabs>
        <w:spacing w:line="276" w:lineRule="auto"/>
        <w:jc w:val="both"/>
        <w:rPr>
          <w:rStyle w:val="titoloparagrafo2"/>
          <w:rFonts w:ascii="Arial" w:hAnsi="Arial" w:cs="Arial"/>
          <w:color w:val="00000A"/>
          <w:sz w:val="22"/>
          <w:szCs w:val="22"/>
        </w:rPr>
      </w:pPr>
    </w:p>
    <w:p w:rsidR="002A4DE3" w:rsidRPr="00626893" w:rsidRDefault="002A4DE3" w:rsidP="005F2739">
      <w:pPr>
        <w:tabs>
          <w:tab w:val="left" w:pos="-993"/>
          <w:tab w:val="left" w:pos="0"/>
        </w:tabs>
        <w:spacing w:line="276" w:lineRule="auto"/>
        <w:jc w:val="center"/>
        <w:rPr>
          <w:rStyle w:val="titoloparagrafo2"/>
          <w:rFonts w:ascii="Arial" w:hAnsi="Arial" w:cs="Arial"/>
          <w:b/>
          <w:color w:val="00000A"/>
          <w:sz w:val="22"/>
          <w:szCs w:val="22"/>
        </w:rPr>
      </w:pPr>
      <w:r w:rsidRPr="00626893">
        <w:rPr>
          <w:rStyle w:val="titoloparagrafo2"/>
          <w:rFonts w:ascii="Arial" w:hAnsi="Arial" w:cs="Arial"/>
          <w:b/>
          <w:color w:val="00000A"/>
          <w:sz w:val="22"/>
          <w:szCs w:val="22"/>
        </w:rPr>
        <w:t>DICHIARA</w:t>
      </w:r>
    </w:p>
    <w:p w:rsidR="00EB3F90" w:rsidRDefault="00EB3F90" w:rsidP="005B5225">
      <w:pPr>
        <w:pStyle w:val="Paragrafoelenco"/>
        <w:numPr>
          <w:ilvl w:val="0"/>
          <w:numId w:val="27"/>
        </w:numPr>
        <w:tabs>
          <w:tab w:val="left" w:pos="-993"/>
        </w:tabs>
        <w:spacing w:after="240"/>
        <w:rPr>
          <w:rStyle w:val="titoloparagrafo2"/>
          <w:rFonts w:ascii="Arial" w:hAnsi="Arial" w:cs="Arial"/>
          <w:color w:val="auto"/>
          <w:sz w:val="22"/>
          <w:szCs w:val="22"/>
        </w:rPr>
      </w:pPr>
      <w:r>
        <w:rPr>
          <w:rStyle w:val="titoloparagrafo2"/>
          <w:rFonts w:ascii="Arial" w:hAnsi="Arial" w:cs="Arial"/>
          <w:color w:val="auto"/>
          <w:sz w:val="22"/>
          <w:szCs w:val="22"/>
        </w:rPr>
        <w:t>Di essere dipendente della Asl di Cagliari a tempo determinato/indeterminato e di essere in possesso dei requisiti da bando</w:t>
      </w:r>
    </w:p>
    <w:p w:rsidR="005B5225" w:rsidRPr="00EB3F90" w:rsidRDefault="00EB3F90" w:rsidP="005B5225">
      <w:pPr>
        <w:pStyle w:val="Paragrafoelenco"/>
        <w:numPr>
          <w:ilvl w:val="0"/>
          <w:numId w:val="27"/>
        </w:numPr>
        <w:tabs>
          <w:tab w:val="left" w:pos="-993"/>
        </w:tabs>
        <w:spacing w:after="240"/>
        <w:rPr>
          <w:rFonts w:ascii="Arial" w:hAnsi="Arial" w:cs="Arial"/>
          <w:sz w:val="22"/>
          <w:szCs w:val="22"/>
        </w:rPr>
      </w:pPr>
      <w:r>
        <w:rPr>
          <w:rStyle w:val="titoloparagrafo2"/>
          <w:rFonts w:ascii="Arial" w:hAnsi="Arial" w:cs="Arial"/>
          <w:color w:val="00000A"/>
          <w:sz w:val="22"/>
          <w:szCs w:val="22"/>
        </w:rPr>
        <w:t>Matricola n. ___________</w:t>
      </w:r>
      <w:r w:rsidR="005B5225" w:rsidRPr="00EB3F90">
        <w:rPr>
          <w:rFonts w:ascii="Arial" w:hAnsi="Arial" w:cs="Arial"/>
          <w:sz w:val="22"/>
          <w:szCs w:val="22"/>
        </w:rPr>
        <w:t>;</w:t>
      </w:r>
    </w:p>
    <w:p w:rsidR="000769A9" w:rsidRPr="007F657F" w:rsidRDefault="00EB3F90" w:rsidP="005F2739">
      <w:pPr>
        <w:pStyle w:val="Paragrafoelenco"/>
        <w:numPr>
          <w:ilvl w:val="0"/>
          <w:numId w:val="27"/>
        </w:numPr>
        <w:tabs>
          <w:tab w:val="left" w:pos="-993"/>
        </w:tabs>
        <w:spacing w:after="240" w:line="276" w:lineRule="auto"/>
        <w:rPr>
          <w:rStyle w:val="titoloparagrafo2"/>
          <w:rFonts w:ascii="Arial" w:hAnsi="Arial" w:cs="Arial"/>
          <w:color w:val="auto"/>
          <w:sz w:val="22"/>
          <w:szCs w:val="22"/>
        </w:rPr>
      </w:pPr>
      <w:r w:rsidRPr="005C3F2A">
        <w:rPr>
          <w:rFonts w:ascii="Arial" w:hAnsi="Arial" w:cs="Arial"/>
          <w:sz w:val="22"/>
          <w:szCs w:val="22"/>
        </w:rPr>
        <w:t>D</w:t>
      </w:r>
      <w:r w:rsidR="002A4DE3" w:rsidRPr="005C3F2A">
        <w:rPr>
          <w:rFonts w:ascii="Arial" w:hAnsi="Arial" w:cs="Arial"/>
          <w:sz w:val="22"/>
          <w:szCs w:val="22"/>
        </w:rPr>
        <w:t xml:space="preserve">i essere </w:t>
      </w:r>
      <w:r w:rsidR="005F2739" w:rsidRPr="005C3F2A">
        <w:rPr>
          <w:rFonts w:ascii="Arial" w:hAnsi="Arial" w:cs="Arial"/>
          <w:sz w:val="22"/>
          <w:szCs w:val="22"/>
        </w:rPr>
        <w:t>attualmente in</w:t>
      </w:r>
      <w:r w:rsidR="00C1414D" w:rsidRPr="005C3F2A">
        <w:rPr>
          <w:rFonts w:ascii="Arial" w:hAnsi="Arial" w:cs="Arial"/>
          <w:sz w:val="22"/>
          <w:szCs w:val="22"/>
        </w:rPr>
        <w:t xml:space="preserve"> servizio presso </w:t>
      </w:r>
      <w:r w:rsidR="00824F76">
        <w:rPr>
          <w:rFonts w:ascii="Arial" w:hAnsi="Arial" w:cs="Arial"/>
          <w:sz w:val="22"/>
          <w:szCs w:val="22"/>
        </w:rPr>
        <w:t>l’U.O</w:t>
      </w:r>
      <w:r w:rsidR="00710A39" w:rsidRPr="005C3F2A">
        <w:rPr>
          <w:rFonts w:ascii="Arial" w:hAnsi="Arial" w:cs="Arial"/>
          <w:sz w:val="22"/>
          <w:szCs w:val="22"/>
        </w:rPr>
        <w:t>.</w:t>
      </w:r>
      <w:r w:rsidR="000769A9" w:rsidRPr="005C3F2A">
        <w:rPr>
          <w:rFonts w:ascii="Arial" w:hAnsi="Arial" w:cs="Arial"/>
          <w:sz w:val="22"/>
          <w:szCs w:val="22"/>
        </w:rPr>
        <w:t>_______________</w:t>
      </w:r>
      <w:r w:rsidR="00E1092B" w:rsidRPr="005C3F2A">
        <w:rPr>
          <w:rFonts w:ascii="Arial" w:hAnsi="Arial" w:cs="Arial"/>
          <w:sz w:val="22"/>
          <w:szCs w:val="22"/>
        </w:rPr>
        <w:t>________</w:t>
      </w:r>
      <w:r w:rsidR="00553A88" w:rsidRPr="005C3F2A">
        <w:rPr>
          <w:rFonts w:ascii="Arial" w:hAnsi="Arial" w:cs="Arial"/>
          <w:sz w:val="22"/>
          <w:szCs w:val="22"/>
        </w:rPr>
        <w:t>_______</w:t>
      </w:r>
      <w:r w:rsidR="005F2739" w:rsidRPr="005C3F2A">
        <w:rPr>
          <w:rFonts w:ascii="Arial" w:hAnsi="Arial" w:cs="Arial"/>
          <w:sz w:val="22"/>
          <w:szCs w:val="22"/>
        </w:rPr>
        <w:t>_ POU</w:t>
      </w:r>
      <w:r w:rsidR="00553A88" w:rsidRPr="005C3F2A">
        <w:rPr>
          <w:rFonts w:ascii="Arial" w:hAnsi="Arial" w:cs="Arial"/>
          <w:sz w:val="22"/>
          <w:szCs w:val="22"/>
        </w:rPr>
        <w:t>/Distretto</w:t>
      </w:r>
      <w:r w:rsidR="005F2739">
        <w:rPr>
          <w:rStyle w:val="titoloparagrafo2"/>
          <w:rFonts w:ascii="Arial" w:hAnsi="Arial" w:cs="Arial"/>
          <w:color w:val="00000A"/>
          <w:sz w:val="22"/>
          <w:szCs w:val="22"/>
        </w:rPr>
        <w:t>______________________________________</w:t>
      </w:r>
      <w:r w:rsidR="007F657F">
        <w:rPr>
          <w:rStyle w:val="titoloparagrafo2"/>
          <w:rFonts w:ascii="Arial" w:hAnsi="Arial" w:cs="Arial"/>
          <w:color w:val="00000A"/>
          <w:sz w:val="22"/>
          <w:szCs w:val="22"/>
        </w:rPr>
        <w:t xml:space="preserve"> </w:t>
      </w:r>
    </w:p>
    <w:p w:rsidR="007B1505" w:rsidRDefault="009D1657" w:rsidP="007B1505">
      <w:pPr>
        <w:pStyle w:val="Paragrafoelenco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A4DE3" w:rsidRPr="005C3F2A">
        <w:rPr>
          <w:rFonts w:ascii="Arial" w:hAnsi="Arial" w:cs="Arial"/>
          <w:sz w:val="22"/>
          <w:szCs w:val="22"/>
        </w:rPr>
        <w:t>i aver letto e di accettare incondizionatamente tutte le condizioni;</w:t>
      </w:r>
    </w:p>
    <w:p w:rsidR="007B1505" w:rsidRDefault="005B5225" w:rsidP="007B1505">
      <w:pPr>
        <w:pStyle w:val="Paragrafoelenco"/>
        <w:spacing w:line="276" w:lineRule="auto"/>
        <w:ind w:left="6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9EB762" wp14:editId="68EDFD3F">
                <wp:simplePos x="0" y="0"/>
                <wp:positionH relativeFrom="column">
                  <wp:posOffset>3286760</wp:posOffset>
                </wp:positionH>
                <wp:positionV relativeFrom="paragraph">
                  <wp:posOffset>182880</wp:posOffset>
                </wp:positionV>
                <wp:extent cx="171450" cy="171450"/>
                <wp:effectExtent l="0" t="0" r="19050" b="1905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25293" id="Rettangolo 6" o:spid="_x0000_s1026" style="position:absolute;margin-left:258.8pt;margin-top:14.4pt;width:13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"/>
            </w:pict>
          </mc:Fallback>
        </mc:AlternateContent>
      </w:r>
    </w:p>
    <w:p w:rsidR="007B1505" w:rsidRPr="00CE4B83" w:rsidRDefault="007B1505" w:rsidP="007B1505">
      <w:pPr>
        <w:pStyle w:val="Paragrafoelenco"/>
        <w:numPr>
          <w:ilvl w:val="0"/>
          <w:numId w:val="27"/>
        </w:numPr>
        <w:tabs>
          <w:tab w:val="left" w:pos="-993"/>
        </w:tabs>
        <w:spacing w:after="240"/>
        <w:rPr>
          <w:rStyle w:val="titoloparagrafo2"/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2381885</wp:posOffset>
                </wp:positionH>
                <wp:positionV relativeFrom="paragraph">
                  <wp:posOffset>-1905</wp:posOffset>
                </wp:positionV>
                <wp:extent cx="171450" cy="171450"/>
                <wp:effectExtent l="9525" t="12065" r="9525" b="698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9C562" id="Rettangolo 5" o:spid="_x0000_s1026" style="position:absolute;margin-left:187.55pt;margin-top:-.15pt;width:13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"/>
            </w:pict>
          </mc:Fallback>
        </mc:AlternateContent>
      </w:r>
      <w:r>
        <w:rPr>
          <w:rStyle w:val="titoloparagrafo2"/>
          <w:rFonts w:ascii="Arial" w:hAnsi="Arial" w:cs="Arial"/>
          <w:color w:val="auto"/>
          <w:sz w:val="22"/>
          <w:szCs w:val="22"/>
        </w:rPr>
        <w:t xml:space="preserve">Attualmente lavora </w:t>
      </w:r>
      <w:r w:rsidR="005B5225">
        <w:rPr>
          <w:rStyle w:val="titoloparagrafo2"/>
          <w:rFonts w:ascii="Arial" w:hAnsi="Arial" w:cs="Arial"/>
          <w:color w:val="auto"/>
          <w:sz w:val="22"/>
          <w:szCs w:val="22"/>
        </w:rPr>
        <w:t>su: 2</w:t>
      </w:r>
      <w:r>
        <w:rPr>
          <w:rStyle w:val="titoloparagrafo2"/>
          <w:rFonts w:ascii="Arial" w:hAnsi="Arial" w:cs="Arial"/>
          <w:color w:val="auto"/>
          <w:sz w:val="22"/>
          <w:szCs w:val="22"/>
        </w:rPr>
        <w:t xml:space="preserve"> Turni            3 Turni      </w:t>
      </w:r>
    </w:p>
    <w:p w:rsidR="006539E4" w:rsidRDefault="00EB3F90" w:rsidP="00027B0E">
      <w:pPr>
        <w:pStyle w:val="Paragrafoelenco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C3F2A">
        <w:rPr>
          <w:rFonts w:ascii="Arial" w:hAnsi="Arial" w:cs="Arial"/>
          <w:sz w:val="22"/>
          <w:szCs w:val="22"/>
        </w:rPr>
        <w:t xml:space="preserve">Di </w:t>
      </w:r>
      <w:r w:rsidR="002A4DE3" w:rsidRPr="005C3F2A">
        <w:rPr>
          <w:rFonts w:ascii="Arial" w:hAnsi="Arial" w:cs="Arial"/>
          <w:sz w:val="22"/>
          <w:szCs w:val="22"/>
        </w:rPr>
        <w:t xml:space="preserve">autorizzare il trattamento dei dati personali, ai sensi e per gli effetti di cui al </w:t>
      </w:r>
      <w:r w:rsidR="005B5225">
        <w:rPr>
          <w:rFonts w:ascii="Arial" w:hAnsi="Arial" w:cs="Arial"/>
          <w:sz w:val="22"/>
          <w:szCs w:val="22"/>
        </w:rPr>
        <w:t>D.l</w:t>
      </w:r>
      <w:r w:rsidR="005B5225" w:rsidRPr="005C3F2A">
        <w:rPr>
          <w:rFonts w:ascii="Arial" w:hAnsi="Arial" w:cs="Arial"/>
          <w:sz w:val="22"/>
          <w:szCs w:val="22"/>
        </w:rPr>
        <w:t>gs.</w:t>
      </w:r>
      <w:r w:rsidR="002A4DE3" w:rsidRPr="005C3F2A">
        <w:rPr>
          <w:rFonts w:ascii="Arial" w:hAnsi="Arial" w:cs="Arial"/>
          <w:sz w:val="22"/>
          <w:szCs w:val="22"/>
        </w:rPr>
        <w:t xml:space="preserve"> </w:t>
      </w:r>
      <w:r w:rsidRPr="005C3F2A">
        <w:rPr>
          <w:rFonts w:ascii="Arial" w:hAnsi="Arial" w:cs="Arial"/>
          <w:sz w:val="22"/>
          <w:szCs w:val="22"/>
        </w:rPr>
        <w:t>N</w:t>
      </w:r>
      <w:r w:rsidR="002A4DE3" w:rsidRPr="005C3F2A">
        <w:rPr>
          <w:rFonts w:ascii="Arial" w:hAnsi="Arial" w:cs="Arial"/>
          <w:sz w:val="22"/>
          <w:szCs w:val="22"/>
        </w:rPr>
        <w:t xml:space="preserve">°196/03 – Reg. Europeo 679/2016 – </w:t>
      </w:r>
      <w:r w:rsidR="005B5225">
        <w:rPr>
          <w:rFonts w:ascii="Arial" w:hAnsi="Arial" w:cs="Arial"/>
          <w:sz w:val="22"/>
          <w:szCs w:val="22"/>
        </w:rPr>
        <w:t>D.l</w:t>
      </w:r>
      <w:r w:rsidR="005B5225" w:rsidRPr="005C3F2A">
        <w:rPr>
          <w:rFonts w:ascii="Arial" w:hAnsi="Arial" w:cs="Arial"/>
          <w:sz w:val="22"/>
          <w:szCs w:val="22"/>
        </w:rPr>
        <w:t>gs.</w:t>
      </w:r>
      <w:r>
        <w:rPr>
          <w:rFonts w:ascii="Arial" w:hAnsi="Arial" w:cs="Arial"/>
          <w:sz w:val="22"/>
          <w:szCs w:val="22"/>
        </w:rPr>
        <w:t xml:space="preserve"> 101/2018</w:t>
      </w:r>
    </w:p>
    <w:p w:rsidR="00824F76" w:rsidRDefault="00824F76" w:rsidP="00824F76">
      <w:pPr>
        <w:pStyle w:val="Paragrafoelenco"/>
        <w:spacing w:line="276" w:lineRule="auto"/>
        <w:ind w:left="644"/>
        <w:jc w:val="both"/>
        <w:rPr>
          <w:rFonts w:ascii="Arial" w:hAnsi="Arial" w:cs="Arial"/>
          <w:sz w:val="22"/>
          <w:szCs w:val="22"/>
        </w:rPr>
      </w:pPr>
    </w:p>
    <w:p w:rsidR="00EB3F90" w:rsidRPr="00EB3F90" w:rsidRDefault="00EB3F90" w:rsidP="00027B0E">
      <w:pPr>
        <w:pStyle w:val="Paragrafoelenco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allega alla presente documento di Identità in corso di validità</w:t>
      </w:r>
    </w:p>
    <w:p w:rsidR="005322E8" w:rsidRPr="00626893" w:rsidRDefault="005322E8" w:rsidP="00027B0E">
      <w:pPr>
        <w:jc w:val="both"/>
        <w:rPr>
          <w:rFonts w:ascii="Arial" w:hAnsi="Arial" w:cs="Arial"/>
          <w:sz w:val="22"/>
          <w:szCs w:val="22"/>
        </w:rPr>
      </w:pPr>
    </w:p>
    <w:p w:rsidR="006539E4" w:rsidRPr="00626893" w:rsidRDefault="005C3F2A" w:rsidP="00027B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2A4DE3" w:rsidRPr="00626893" w:rsidRDefault="00794970" w:rsidP="00027B0E">
      <w:pPr>
        <w:jc w:val="both"/>
        <w:rPr>
          <w:rFonts w:ascii="Arial" w:hAnsi="Arial" w:cs="Arial"/>
          <w:sz w:val="22"/>
          <w:szCs w:val="22"/>
        </w:rPr>
      </w:pPr>
      <w:r w:rsidRPr="00626893">
        <w:rPr>
          <w:rFonts w:ascii="Arial" w:hAnsi="Arial" w:cs="Arial"/>
          <w:sz w:val="22"/>
          <w:szCs w:val="22"/>
        </w:rPr>
        <w:t xml:space="preserve">Data </w:t>
      </w:r>
      <w:r w:rsidR="00C1414D">
        <w:rPr>
          <w:rFonts w:ascii="Arial" w:hAnsi="Arial" w:cs="Arial"/>
          <w:sz w:val="22"/>
          <w:szCs w:val="22"/>
        </w:rPr>
        <w:t>_</w:t>
      </w:r>
      <w:r w:rsidRPr="00626893">
        <w:rPr>
          <w:rFonts w:ascii="Arial" w:hAnsi="Arial" w:cs="Arial"/>
          <w:sz w:val="22"/>
          <w:szCs w:val="22"/>
        </w:rPr>
        <w:t>_______________</w:t>
      </w:r>
      <w:r w:rsidRPr="00626893">
        <w:rPr>
          <w:rFonts w:ascii="Arial" w:hAnsi="Arial" w:cs="Arial"/>
          <w:sz w:val="22"/>
          <w:szCs w:val="22"/>
        </w:rPr>
        <w:tab/>
      </w:r>
      <w:r w:rsidRPr="00626893">
        <w:rPr>
          <w:rFonts w:ascii="Arial" w:hAnsi="Arial" w:cs="Arial"/>
          <w:sz w:val="22"/>
          <w:szCs w:val="22"/>
        </w:rPr>
        <w:tab/>
      </w:r>
      <w:r w:rsidRPr="00626893">
        <w:rPr>
          <w:rFonts w:ascii="Arial" w:hAnsi="Arial" w:cs="Arial"/>
          <w:sz w:val="22"/>
          <w:szCs w:val="22"/>
        </w:rPr>
        <w:tab/>
      </w:r>
      <w:r w:rsidRPr="00626893">
        <w:rPr>
          <w:rFonts w:ascii="Arial" w:hAnsi="Arial" w:cs="Arial"/>
          <w:sz w:val="22"/>
          <w:szCs w:val="22"/>
        </w:rPr>
        <w:tab/>
      </w:r>
      <w:r w:rsidRPr="00626893">
        <w:rPr>
          <w:rFonts w:ascii="Arial" w:hAnsi="Arial" w:cs="Arial"/>
          <w:sz w:val="22"/>
          <w:szCs w:val="22"/>
        </w:rPr>
        <w:tab/>
      </w:r>
      <w:r w:rsidR="005F2739" w:rsidRPr="00626893">
        <w:rPr>
          <w:rFonts w:ascii="Arial" w:hAnsi="Arial" w:cs="Arial"/>
          <w:sz w:val="22"/>
          <w:szCs w:val="22"/>
        </w:rPr>
        <w:t>Firma</w:t>
      </w:r>
      <w:r w:rsidR="005F2739">
        <w:rPr>
          <w:rFonts w:ascii="Arial" w:hAnsi="Arial" w:cs="Arial"/>
          <w:sz w:val="22"/>
          <w:szCs w:val="22"/>
        </w:rPr>
        <w:t xml:space="preserve"> _</w:t>
      </w:r>
      <w:r w:rsidR="00C1414D">
        <w:rPr>
          <w:rFonts w:ascii="Arial" w:hAnsi="Arial" w:cs="Arial"/>
          <w:sz w:val="22"/>
          <w:szCs w:val="22"/>
        </w:rPr>
        <w:t>_</w:t>
      </w:r>
      <w:r w:rsidRPr="00626893">
        <w:rPr>
          <w:rFonts w:ascii="Arial" w:hAnsi="Arial" w:cs="Arial"/>
          <w:sz w:val="22"/>
          <w:szCs w:val="22"/>
        </w:rPr>
        <w:t>______________________</w:t>
      </w:r>
    </w:p>
    <w:sectPr w:rsidR="002A4DE3" w:rsidRPr="00626893" w:rsidSect="00795375">
      <w:headerReference w:type="default" r:id="rId8"/>
      <w:footerReference w:type="default" r:id="rId9"/>
      <w:pgSz w:w="11906" w:h="16838" w:code="9"/>
      <w:pgMar w:top="261" w:right="1304" w:bottom="1418" w:left="1304" w:header="567" w:footer="1451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5FF" w:rsidRDefault="00C355FF">
      <w:r>
        <w:separator/>
      </w:r>
    </w:p>
  </w:endnote>
  <w:endnote w:type="continuationSeparator" w:id="0">
    <w:p w:rsidR="00C355FF" w:rsidRDefault="00C3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F90" w:rsidRPr="00795375" w:rsidRDefault="00EB3F90" w:rsidP="00795375">
    <w:pPr>
      <w:pStyle w:val="Pidipagina"/>
      <w:tabs>
        <w:tab w:val="left" w:pos="390"/>
        <w:tab w:val="center" w:pos="4393"/>
        <w:tab w:val="left" w:pos="8955"/>
      </w:tabs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935" distR="114935" simplePos="0" relativeHeight="251657216" behindDoc="1" locked="0" layoutInCell="1" allowOverlap="1">
              <wp:simplePos x="0" y="0"/>
              <wp:positionH relativeFrom="margin">
                <wp:posOffset>3391535</wp:posOffset>
              </wp:positionH>
              <wp:positionV relativeFrom="paragraph">
                <wp:posOffset>270510</wp:posOffset>
              </wp:positionV>
              <wp:extent cx="2905125" cy="78232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5125" cy="782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3F90" w:rsidRDefault="00EB3F90" w:rsidP="00711E03">
                          <w:pPr>
                            <w:tabs>
                              <w:tab w:val="left" w:pos="567"/>
                            </w:tabs>
                            <w:spacing w:line="252" w:lineRule="aut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Direzione</w:t>
                          </w:r>
                          <w:r w:rsidR="00767139"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 xml:space="preserve"> Generale</w:t>
                          </w:r>
                        </w:p>
                        <w:p w:rsidR="00EB3F90" w:rsidRDefault="00EB3F90" w:rsidP="00711E03">
                          <w:pPr>
                            <w:tabs>
                              <w:tab w:val="left" w:pos="567"/>
                            </w:tabs>
                            <w:spacing w:line="252" w:lineRule="aut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ASL 8 Cagliari</w:t>
                          </w:r>
                        </w:p>
                        <w:p w:rsidR="00EB3F90" w:rsidRPr="00B40BAC" w:rsidRDefault="00EB3F90" w:rsidP="00B40BAC">
                          <w:pPr>
                            <w:tabs>
                              <w:tab w:val="left" w:pos="567"/>
                            </w:tabs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Sede: P.O Marino, </w:t>
                          </w:r>
                          <w:r w:rsidRPr="00FE6A8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viale Lungomare </w:t>
                          </w:r>
                          <w:proofErr w:type="spellStart"/>
                          <w:r w:rsidRPr="00FE6A8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Poetto</w:t>
                          </w:r>
                          <w:proofErr w:type="spellEnd"/>
                          <w:r w:rsidRPr="00FE6A8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n. 12</w:t>
                          </w:r>
                        </w:p>
                        <w:p w:rsidR="00EB3F90" w:rsidRPr="00711E03" w:rsidRDefault="00C355FF" w:rsidP="00711E03">
                          <w:pPr>
                            <w:rPr>
                              <w:szCs w:val="15"/>
                            </w:rPr>
                          </w:pPr>
                          <w:hyperlink r:id="rId1" w:history="1">
                            <w:r w:rsidR="00767139" w:rsidRPr="009C7652">
                              <w:rPr>
                                <w:rStyle w:val="Collegamentoipertestuale"/>
                                <w:rFonts w:ascii="Arial" w:hAnsi="Arial"/>
                                <w:sz w:val="16"/>
                              </w:rPr>
                              <w:t>direzione.generale@aslcagliari.it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67.05pt;margin-top:21.3pt;width:228.75pt;height:61.6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" stroked="f">
              <v:textbox inset="0,0,0,0">
                <w:txbxContent>
                  <w:p w:rsidR="00EB3F90" w:rsidRDefault="00EB3F90" w:rsidP="00711E03">
                    <w:pPr>
                      <w:tabs>
                        <w:tab w:val="left" w:pos="567"/>
                      </w:tabs>
                      <w:spacing w:line="252" w:lineRule="aut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>Direzione</w:t>
                    </w:r>
                    <w:r w:rsidR="00767139">
                      <w:rPr>
                        <w:rFonts w:ascii="Arial" w:hAnsi="Arial"/>
                        <w:b/>
                        <w:sz w:val="16"/>
                        <w:szCs w:val="16"/>
                      </w:rPr>
                      <w:t xml:space="preserve"> Generale</w:t>
                    </w:r>
                  </w:p>
                  <w:p w:rsidR="00EB3F90" w:rsidRDefault="00EB3F90" w:rsidP="00711E03">
                    <w:pPr>
                      <w:tabs>
                        <w:tab w:val="left" w:pos="567"/>
                      </w:tabs>
                      <w:spacing w:line="252" w:lineRule="aut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>ASL 8 Cagliari</w:t>
                    </w:r>
                  </w:p>
                  <w:p w:rsidR="00EB3F90" w:rsidRPr="00B40BAC" w:rsidRDefault="00EB3F90" w:rsidP="00B40BAC">
                    <w:pPr>
                      <w:tabs>
                        <w:tab w:val="left" w:pos="567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Sede: P.O Marino, </w:t>
                    </w:r>
                    <w:r w:rsidRPr="00FE6A8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viale Lungomare </w:t>
                    </w:r>
                    <w:proofErr w:type="spellStart"/>
                    <w:r w:rsidRPr="00FE6A85">
                      <w:rPr>
                        <w:rFonts w:ascii="Arial" w:hAnsi="Arial" w:cs="Arial"/>
                        <w:sz w:val="16"/>
                        <w:szCs w:val="16"/>
                      </w:rPr>
                      <w:t>Poetto</w:t>
                    </w:r>
                    <w:proofErr w:type="spellEnd"/>
                    <w:r w:rsidRPr="00FE6A8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n. 12</w:t>
                    </w:r>
                  </w:p>
                  <w:p w:rsidR="00EB3F90" w:rsidRPr="00711E03" w:rsidRDefault="00767139" w:rsidP="00711E03">
                    <w:pPr>
                      <w:rPr>
                        <w:szCs w:val="15"/>
                      </w:rPr>
                    </w:pPr>
                    <w:hyperlink r:id="rId2" w:history="1">
                      <w:r w:rsidRPr="009C7652">
                        <w:rPr>
                          <w:rStyle w:val="Collegamentoipertestuale"/>
                          <w:rFonts w:ascii="Arial" w:hAnsi="Arial"/>
                          <w:sz w:val="16"/>
                        </w:rPr>
                        <w:t>direzione.generale@aslcagliari.it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935" distR="114935" simplePos="0" relativeHeight="251656192" behindDoc="1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213360</wp:posOffset>
              </wp:positionV>
              <wp:extent cx="2406015" cy="82994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015" cy="829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3F90" w:rsidRDefault="00EB3F90" w:rsidP="00711E03">
                          <w:pPr>
                            <w:tabs>
                              <w:tab w:val="left" w:pos="567"/>
                            </w:tabs>
                          </w:pPr>
                          <w:r w:rsidRPr="00FE6A85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Azienda Socio Sanitaria Locale di Cagliari n. 8</w:t>
                          </w:r>
                          <w:r>
                            <w:t>,</w:t>
                          </w:r>
                        </w:p>
                        <w:p w:rsidR="00EB3F90" w:rsidRDefault="00EB3F90" w:rsidP="00711E03">
                          <w:pPr>
                            <w:tabs>
                              <w:tab w:val="left" w:pos="567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E6A8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Sede legale</w:t>
                          </w:r>
                          <w:r>
                            <w:t xml:space="preserve"> </w:t>
                          </w:r>
                          <w:r w:rsidRPr="00FE6A8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Ospedale Marino,</w:t>
                          </w:r>
                        </w:p>
                        <w:p w:rsidR="00EB3F90" w:rsidRDefault="00EB3F90" w:rsidP="00711E03">
                          <w:pPr>
                            <w:tabs>
                              <w:tab w:val="left" w:pos="567"/>
                            </w:tabs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E6A8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viale Lungomare </w:t>
                          </w:r>
                          <w:proofErr w:type="spellStart"/>
                          <w:r w:rsidRPr="00FE6A8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Poetto</w:t>
                          </w:r>
                          <w:proofErr w:type="spellEnd"/>
                          <w:r w:rsidRPr="00FE6A8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n. 12</w:t>
                          </w:r>
                          <w:r w:rsidRPr="00FE6A8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;</w:t>
                          </w:r>
                        </w:p>
                        <w:p w:rsidR="00EB3F90" w:rsidRPr="00FE6A85" w:rsidRDefault="00EB3F90" w:rsidP="00711E03">
                          <w:pPr>
                            <w:tabs>
                              <w:tab w:val="left" w:pos="567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09126 </w:t>
                          </w:r>
                          <w:r w:rsidRPr="00FE6A8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Cagliari</w:t>
                          </w:r>
                        </w:p>
                        <w:p w:rsidR="00EB3F90" w:rsidRDefault="00EB3F90" w:rsidP="00711E03">
                          <w:pPr>
                            <w:tabs>
                              <w:tab w:val="left" w:pos="567"/>
                            </w:tabs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C.F e P.IVA: 03990560926</w:t>
                          </w:r>
                        </w:p>
                        <w:p w:rsidR="00EB3F90" w:rsidRDefault="00EB3F90" w:rsidP="00711E03">
                          <w:pPr>
                            <w:tabs>
                              <w:tab w:val="left" w:pos="567"/>
                            </w:tabs>
                            <w:spacing w:line="252" w:lineRule="auto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EB3F90" w:rsidRPr="00F20510" w:rsidRDefault="00EB3F90" w:rsidP="00711E03">
                          <w:pPr>
                            <w:tabs>
                              <w:tab w:val="left" w:pos="567"/>
                              <w:tab w:val="left" w:pos="3119"/>
                            </w:tabs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-3.4pt;margin-top:16.8pt;width:189.45pt;height:65.35pt;z-index:-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" stroked="f">
              <v:textbox inset="0,0,0,0">
                <w:txbxContent>
                  <w:p w:rsidR="00EB3F90" w:rsidRDefault="00EB3F90" w:rsidP="00711E03">
                    <w:pPr>
                      <w:tabs>
                        <w:tab w:val="left" w:pos="567"/>
                      </w:tabs>
                    </w:pPr>
                    <w:r w:rsidRPr="00FE6A85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Azienda Socio Sanitaria Locale di Cagliari n. 8</w:t>
                    </w:r>
                    <w:r>
                      <w:t>,</w:t>
                    </w:r>
                  </w:p>
                  <w:p w:rsidR="00EB3F90" w:rsidRDefault="00EB3F90" w:rsidP="00711E03">
                    <w:pPr>
                      <w:tabs>
                        <w:tab w:val="left" w:pos="567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E6A85">
                      <w:rPr>
                        <w:rFonts w:ascii="Arial" w:hAnsi="Arial" w:cs="Arial"/>
                        <w:sz w:val="16"/>
                        <w:szCs w:val="16"/>
                      </w:rPr>
                      <w:t>Sede legale</w:t>
                    </w:r>
                    <w:r>
                      <w:t xml:space="preserve"> </w:t>
                    </w:r>
                    <w:r w:rsidRPr="00FE6A85">
                      <w:rPr>
                        <w:rFonts w:ascii="Arial" w:hAnsi="Arial" w:cs="Arial"/>
                        <w:sz w:val="16"/>
                        <w:szCs w:val="16"/>
                      </w:rPr>
                      <w:t>Ospedale Marino,</w:t>
                    </w:r>
                  </w:p>
                  <w:p w:rsidR="00EB3F90" w:rsidRDefault="00EB3F90" w:rsidP="00711E03">
                    <w:pPr>
                      <w:tabs>
                        <w:tab w:val="left" w:pos="567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E6A8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viale Lungomare </w:t>
                    </w:r>
                    <w:proofErr w:type="spellStart"/>
                    <w:r w:rsidRPr="00FE6A85">
                      <w:rPr>
                        <w:rFonts w:ascii="Arial" w:hAnsi="Arial" w:cs="Arial"/>
                        <w:sz w:val="16"/>
                        <w:szCs w:val="16"/>
                      </w:rPr>
                      <w:t>Poetto</w:t>
                    </w:r>
                    <w:proofErr w:type="spellEnd"/>
                    <w:r w:rsidRPr="00FE6A8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n. 12</w:t>
                    </w:r>
                    <w:r w:rsidRPr="00FE6A85">
                      <w:rPr>
                        <w:rFonts w:ascii="Arial" w:hAnsi="Arial" w:cs="Arial"/>
                        <w:sz w:val="20"/>
                        <w:szCs w:val="20"/>
                      </w:rPr>
                      <w:t>;</w:t>
                    </w:r>
                  </w:p>
                  <w:p w:rsidR="00EB3F90" w:rsidRPr="00FE6A85" w:rsidRDefault="00EB3F90" w:rsidP="00711E03">
                    <w:pPr>
                      <w:tabs>
                        <w:tab w:val="left" w:pos="567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09126 </w:t>
                    </w:r>
                    <w:r w:rsidRPr="00FE6A85">
                      <w:rPr>
                        <w:rFonts w:ascii="Arial" w:hAnsi="Arial" w:cs="Arial"/>
                        <w:sz w:val="16"/>
                        <w:szCs w:val="16"/>
                      </w:rPr>
                      <w:t>Cagliari</w:t>
                    </w:r>
                  </w:p>
                  <w:p w:rsidR="00EB3F90" w:rsidRDefault="00EB3F90" w:rsidP="00711E03">
                    <w:pPr>
                      <w:tabs>
                        <w:tab w:val="left" w:pos="567"/>
                      </w:tabs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C.F e P.IVA: 03990560926</w:t>
                    </w:r>
                  </w:p>
                  <w:p w:rsidR="00EB3F90" w:rsidRDefault="00EB3F90" w:rsidP="00711E03">
                    <w:pPr>
                      <w:tabs>
                        <w:tab w:val="left" w:pos="567"/>
                      </w:tabs>
                      <w:spacing w:line="252" w:lineRule="auto"/>
                      <w:rPr>
                        <w:rFonts w:ascii="Arial" w:hAnsi="Arial"/>
                        <w:sz w:val="16"/>
                      </w:rPr>
                    </w:pPr>
                  </w:p>
                  <w:p w:rsidR="00EB3F90" w:rsidRPr="00F20510" w:rsidRDefault="00EB3F90" w:rsidP="00711E03">
                    <w:pPr>
                      <w:tabs>
                        <w:tab w:val="left" w:pos="567"/>
                        <w:tab w:val="left" w:pos="3119"/>
                      </w:tabs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  <w:r>
      <w:tab/>
    </w:r>
    <w:r w:rsidRPr="00427DD8">
      <w:rPr>
        <w:sz w:val="20"/>
        <w:szCs w:val="20"/>
      </w:rPr>
      <w:tab/>
    </w:r>
    <w:r w:rsidRPr="00427DD8">
      <w:rPr>
        <w:rFonts w:cs="Arial"/>
        <w:sz w:val="20"/>
        <w:szCs w:val="20"/>
      </w:rPr>
      <w:fldChar w:fldCharType="begin"/>
    </w:r>
    <w:r w:rsidRPr="00427DD8">
      <w:rPr>
        <w:rFonts w:cs="Arial"/>
        <w:sz w:val="20"/>
        <w:szCs w:val="20"/>
      </w:rPr>
      <w:instrText xml:space="preserve"> PAGE </w:instrText>
    </w:r>
    <w:r w:rsidRPr="00427DD8">
      <w:rPr>
        <w:rFonts w:cs="Arial"/>
        <w:sz w:val="20"/>
        <w:szCs w:val="20"/>
      </w:rPr>
      <w:fldChar w:fldCharType="separate"/>
    </w:r>
    <w:r w:rsidR="00D836F0">
      <w:rPr>
        <w:rFonts w:cs="Arial"/>
        <w:noProof/>
        <w:sz w:val="20"/>
        <w:szCs w:val="20"/>
      </w:rPr>
      <w:t>1</w:t>
    </w:r>
    <w:r w:rsidRPr="00427DD8">
      <w:rPr>
        <w:rFonts w:cs="Arial"/>
        <w:sz w:val="20"/>
        <w:szCs w:val="20"/>
      </w:rPr>
      <w:fldChar w:fldCharType="end"/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-52705</wp:posOffset>
              </wp:positionH>
              <wp:positionV relativeFrom="paragraph">
                <wp:posOffset>194310</wp:posOffset>
              </wp:positionV>
              <wp:extent cx="5762625" cy="19050"/>
              <wp:effectExtent l="13335" t="8255" r="5715" b="10795"/>
              <wp:wrapNone/>
              <wp:docPr id="2" name="Connettore diritto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2625" cy="190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A209E4" id="Connettore diritto 9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15pt,15.3pt" to="449.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" strokecolor="#4579b8">
              <w10:wrap anchorx="margin"/>
            </v:lin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5FF" w:rsidRDefault="00C355FF">
      <w:r>
        <w:separator/>
      </w:r>
    </w:p>
  </w:footnote>
  <w:footnote w:type="continuationSeparator" w:id="0">
    <w:p w:rsidR="00C355FF" w:rsidRDefault="00C35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F90" w:rsidRPr="00E843F4" w:rsidRDefault="00EB3F90" w:rsidP="009C7C9F">
    <w:pPr>
      <w:tabs>
        <w:tab w:val="left" w:pos="567"/>
      </w:tabs>
      <w:spacing w:line="252" w:lineRule="auto"/>
      <w:rPr>
        <w:rFonts w:ascii="Arial" w:hAnsi="Arial" w:cs="Arial"/>
        <w:b/>
        <w:sz w:val="20"/>
        <w:szCs w:val="20"/>
      </w:rPr>
    </w:pPr>
    <w:r w:rsidRPr="00AD18B7">
      <w:rPr>
        <w:noProof/>
        <w:lang w:eastAsia="it-IT"/>
      </w:rPr>
      <w:drawing>
        <wp:inline distT="0" distB="0" distL="0" distR="0">
          <wp:extent cx="1409700" cy="4953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  <w:color w:val="FF0000"/>
        <w:sz w:val="16"/>
        <w:szCs w:val="16"/>
      </w:rPr>
      <w:t xml:space="preserve">                                                                          </w:t>
    </w:r>
    <w:r w:rsidR="009C7C9F">
      <w:rPr>
        <w:rFonts w:ascii="Arial" w:hAnsi="Arial"/>
        <w:b/>
        <w:sz w:val="20"/>
        <w:szCs w:val="20"/>
      </w:rPr>
      <w:t xml:space="preserve">DIREZIONE </w:t>
    </w:r>
    <w:r w:rsidR="00E816A4">
      <w:rPr>
        <w:rFonts w:ascii="Arial" w:hAnsi="Arial"/>
        <w:b/>
        <w:sz w:val="20"/>
        <w:szCs w:val="20"/>
      </w:rPr>
      <w:t>GENERALE</w:t>
    </w:r>
  </w:p>
  <w:p w:rsidR="00EB3F90" w:rsidRDefault="00EB3F90" w:rsidP="00573629">
    <w:pPr>
      <w:tabs>
        <w:tab w:val="left" w:pos="567"/>
      </w:tabs>
      <w:spacing w:line="256" w:lineRule="auto"/>
      <w:rPr>
        <w:rFonts w:ascii="Arial" w:hAnsi="Arial"/>
        <w:b/>
        <w:color w:val="FF0000"/>
        <w:sz w:val="16"/>
        <w:szCs w:val="16"/>
      </w:rPr>
    </w:pPr>
  </w:p>
  <w:p w:rsidR="00EB3F90" w:rsidRPr="00C50F62" w:rsidRDefault="00EB3F90" w:rsidP="00C50F62">
    <w:pPr>
      <w:tabs>
        <w:tab w:val="left" w:pos="567"/>
      </w:tabs>
      <w:spacing w:line="256" w:lineRule="auto"/>
      <w:rPr>
        <w:rFonts w:ascii="Arial" w:hAnsi="Arial"/>
        <w:b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1845"/>
        </w:tabs>
        <w:ind w:left="1845" w:hanging="360"/>
      </w:pPr>
      <w:rPr>
        <w:rFonts w:ascii="Wingdings" w:hAnsi="Wingdings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6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16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16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00000A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  <w:sz w:val="16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00000A"/>
        <w:sz w:val="16"/>
        <w:szCs w:val="24"/>
      </w:rPr>
    </w:lvl>
  </w:abstractNum>
  <w:abstractNum w:abstractNumId="7" w15:restartNumberingAfterBreak="0">
    <w:nsid w:val="0260535A"/>
    <w:multiLevelType w:val="hybridMultilevel"/>
    <w:tmpl w:val="8B2EF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7C7886"/>
    <w:multiLevelType w:val="hybridMultilevel"/>
    <w:tmpl w:val="05A62B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41532"/>
    <w:multiLevelType w:val="hybridMultilevel"/>
    <w:tmpl w:val="743CB660"/>
    <w:lvl w:ilvl="0" w:tplc="621C1FC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6227D"/>
    <w:multiLevelType w:val="hybridMultilevel"/>
    <w:tmpl w:val="EEF4A7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B26E71"/>
    <w:multiLevelType w:val="hybridMultilevel"/>
    <w:tmpl w:val="801E97A8"/>
    <w:lvl w:ilvl="0" w:tplc="B2366FD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AF60BA"/>
    <w:multiLevelType w:val="hybridMultilevel"/>
    <w:tmpl w:val="01C8AC3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A7A6A29"/>
    <w:multiLevelType w:val="hybridMultilevel"/>
    <w:tmpl w:val="F4A88FA0"/>
    <w:lvl w:ilvl="0" w:tplc="9670CA5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C5354D1"/>
    <w:multiLevelType w:val="hybridMultilevel"/>
    <w:tmpl w:val="41943F7C"/>
    <w:lvl w:ilvl="0" w:tplc="C2FA806E">
      <w:numFmt w:val="bullet"/>
      <w:lvlText w:val=""/>
      <w:lvlJc w:val="left"/>
      <w:pPr>
        <w:ind w:left="1081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8620DF2A">
      <w:numFmt w:val="bullet"/>
      <w:lvlText w:val="•"/>
      <w:lvlJc w:val="left"/>
      <w:pPr>
        <w:ind w:left="1861" w:hanging="360"/>
      </w:pPr>
      <w:rPr>
        <w:rFonts w:hint="default"/>
        <w:lang w:val="it-IT" w:eastAsia="it-IT" w:bidi="it-IT"/>
      </w:rPr>
    </w:lvl>
    <w:lvl w:ilvl="2" w:tplc="FE08FC44">
      <w:numFmt w:val="bullet"/>
      <w:lvlText w:val="•"/>
      <w:lvlJc w:val="left"/>
      <w:pPr>
        <w:ind w:left="2650" w:hanging="360"/>
      </w:pPr>
      <w:rPr>
        <w:rFonts w:hint="default"/>
        <w:lang w:val="it-IT" w:eastAsia="it-IT" w:bidi="it-IT"/>
      </w:rPr>
    </w:lvl>
    <w:lvl w:ilvl="3" w:tplc="7710385C">
      <w:numFmt w:val="bullet"/>
      <w:lvlText w:val="•"/>
      <w:lvlJc w:val="left"/>
      <w:pPr>
        <w:ind w:left="3438" w:hanging="360"/>
      </w:pPr>
      <w:rPr>
        <w:rFonts w:hint="default"/>
        <w:lang w:val="it-IT" w:eastAsia="it-IT" w:bidi="it-IT"/>
      </w:rPr>
    </w:lvl>
    <w:lvl w:ilvl="4" w:tplc="816EF520">
      <w:numFmt w:val="bullet"/>
      <w:lvlText w:val="•"/>
      <w:lvlJc w:val="left"/>
      <w:pPr>
        <w:ind w:left="4227" w:hanging="360"/>
      </w:pPr>
      <w:rPr>
        <w:rFonts w:hint="default"/>
        <w:lang w:val="it-IT" w:eastAsia="it-IT" w:bidi="it-IT"/>
      </w:rPr>
    </w:lvl>
    <w:lvl w:ilvl="5" w:tplc="855EEB96">
      <w:numFmt w:val="bullet"/>
      <w:lvlText w:val="•"/>
      <w:lvlJc w:val="left"/>
      <w:pPr>
        <w:ind w:left="5016" w:hanging="360"/>
      </w:pPr>
      <w:rPr>
        <w:rFonts w:hint="default"/>
        <w:lang w:val="it-IT" w:eastAsia="it-IT" w:bidi="it-IT"/>
      </w:rPr>
    </w:lvl>
    <w:lvl w:ilvl="6" w:tplc="666EEE6C">
      <w:numFmt w:val="bullet"/>
      <w:lvlText w:val="•"/>
      <w:lvlJc w:val="left"/>
      <w:pPr>
        <w:ind w:left="5804" w:hanging="360"/>
      </w:pPr>
      <w:rPr>
        <w:rFonts w:hint="default"/>
        <w:lang w:val="it-IT" w:eastAsia="it-IT" w:bidi="it-IT"/>
      </w:rPr>
    </w:lvl>
    <w:lvl w:ilvl="7" w:tplc="3BD0EE4C">
      <w:numFmt w:val="bullet"/>
      <w:lvlText w:val="•"/>
      <w:lvlJc w:val="left"/>
      <w:pPr>
        <w:ind w:left="6593" w:hanging="360"/>
      </w:pPr>
      <w:rPr>
        <w:rFonts w:hint="default"/>
        <w:lang w:val="it-IT" w:eastAsia="it-IT" w:bidi="it-IT"/>
      </w:rPr>
    </w:lvl>
    <w:lvl w:ilvl="8" w:tplc="70087894">
      <w:numFmt w:val="bullet"/>
      <w:lvlText w:val="•"/>
      <w:lvlJc w:val="left"/>
      <w:pPr>
        <w:ind w:left="7382" w:hanging="360"/>
      </w:pPr>
      <w:rPr>
        <w:rFonts w:hint="default"/>
        <w:lang w:val="it-IT" w:eastAsia="it-IT" w:bidi="it-IT"/>
      </w:rPr>
    </w:lvl>
  </w:abstractNum>
  <w:abstractNum w:abstractNumId="15" w15:restartNumberingAfterBreak="0">
    <w:nsid w:val="2A914953"/>
    <w:multiLevelType w:val="hybridMultilevel"/>
    <w:tmpl w:val="85D01BB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EB93663"/>
    <w:multiLevelType w:val="hybridMultilevel"/>
    <w:tmpl w:val="7F963B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CF4B1C"/>
    <w:multiLevelType w:val="hybridMultilevel"/>
    <w:tmpl w:val="7BA877BC"/>
    <w:lvl w:ilvl="0" w:tplc="EA322F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E120F"/>
    <w:multiLevelType w:val="hybridMultilevel"/>
    <w:tmpl w:val="098695B0"/>
    <w:lvl w:ilvl="0" w:tplc="9670CA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23B18"/>
    <w:multiLevelType w:val="hybridMultilevel"/>
    <w:tmpl w:val="0216742E"/>
    <w:lvl w:ilvl="0" w:tplc="A6DA732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8405B"/>
    <w:multiLevelType w:val="hybridMultilevel"/>
    <w:tmpl w:val="89C0ED34"/>
    <w:lvl w:ilvl="0" w:tplc="90987AEC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654DDF"/>
    <w:multiLevelType w:val="hybridMultilevel"/>
    <w:tmpl w:val="1D9657A4"/>
    <w:lvl w:ilvl="0" w:tplc="7318F3E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CA2554"/>
    <w:multiLevelType w:val="hybridMultilevel"/>
    <w:tmpl w:val="5C9AD616"/>
    <w:lvl w:ilvl="0" w:tplc="7BCA6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671B3"/>
    <w:multiLevelType w:val="hybridMultilevel"/>
    <w:tmpl w:val="E16696C6"/>
    <w:lvl w:ilvl="0" w:tplc="8DF2F83C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B4813"/>
    <w:multiLevelType w:val="hybridMultilevel"/>
    <w:tmpl w:val="0E120610"/>
    <w:lvl w:ilvl="0" w:tplc="7318F3E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56413E"/>
    <w:multiLevelType w:val="hybridMultilevel"/>
    <w:tmpl w:val="538EDB54"/>
    <w:lvl w:ilvl="0" w:tplc="9670CA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C5C73"/>
    <w:multiLevelType w:val="hybridMultilevel"/>
    <w:tmpl w:val="766464F8"/>
    <w:lvl w:ilvl="0" w:tplc="EB32877E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D438FE"/>
    <w:multiLevelType w:val="hybridMultilevel"/>
    <w:tmpl w:val="68D40F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0D5E67"/>
    <w:multiLevelType w:val="hybridMultilevel"/>
    <w:tmpl w:val="BD60AE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564115"/>
    <w:multiLevelType w:val="hybridMultilevel"/>
    <w:tmpl w:val="9E6AD42C"/>
    <w:lvl w:ilvl="0" w:tplc="36302CB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76B3C"/>
    <w:multiLevelType w:val="hybridMultilevel"/>
    <w:tmpl w:val="6B60A7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0"/>
  </w:num>
  <w:num w:numId="9">
    <w:abstractNumId w:val="10"/>
  </w:num>
  <w:num w:numId="10">
    <w:abstractNumId w:val="17"/>
  </w:num>
  <w:num w:numId="11">
    <w:abstractNumId w:val="22"/>
  </w:num>
  <w:num w:numId="12">
    <w:abstractNumId w:val="27"/>
  </w:num>
  <w:num w:numId="13">
    <w:abstractNumId w:val="14"/>
  </w:num>
  <w:num w:numId="14">
    <w:abstractNumId w:val="7"/>
  </w:num>
  <w:num w:numId="15">
    <w:abstractNumId w:val="15"/>
  </w:num>
  <w:num w:numId="16">
    <w:abstractNumId w:val="13"/>
  </w:num>
  <w:num w:numId="17">
    <w:abstractNumId w:val="19"/>
  </w:num>
  <w:num w:numId="18">
    <w:abstractNumId w:val="29"/>
  </w:num>
  <w:num w:numId="19">
    <w:abstractNumId w:val="9"/>
  </w:num>
  <w:num w:numId="20">
    <w:abstractNumId w:val="26"/>
  </w:num>
  <w:num w:numId="21">
    <w:abstractNumId w:val="28"/>
  </w:num>
  <w:num w:numId="22">
    <w:abstractNumId w:val="23"/>
  </w:num>
  <w:num w:numId="23">
    <w:abstractNumId w:val="18"/>
  </w:num>
  <w:num w:numId="24">
    <w:abstractNumId w:val="11"/>
  </w:num>
  <w:num w:numId="25">
    <w:abstractNumId w:val="21"/>
  </w:num>
  <w:num w:numId="26">
    <w:abstractNumId w:val="25"/>
  </w:num>
  <w:num w:numId="27">
    <w:abstractNumId w:val="12"/>
  </w:num>
  <w:num w:numId="28">
    <w:abstractNumId w:val="30"/>
  </w:num>
  <w:num w:numId="29">
    <w:abstractNumId w:val="24"/>
  </w:num>
  <w:num w:numId="30">
    <w:abstractNumId w:val="16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4D2"/>
    <w:rsid w:val="00000E42"/>
    <w:rsid w:val="0000147D"/>
    <w:rsid w:val="00011149"/>
    <w:rsid w:val="000112D8"/>
    <w:rsid w:val="00022332"/>
    <w:rsid w:val="00022CD0"/>
    <w:rsid w:val="00025211"/>
    <w:rsid w:val="000275E6"/>
    <w:rsid w:val="00027B0E"/>
    <w:rsid w:val="00030F32"/>
    <w:rsid w:val="000615FA"/>
    <w:rsid w:val="0006206B"/>
    <w:rsid w:val="000769A9"/>
    <w:rsid w:val="000824D3"/>
    <w:rsid w:val="000856FE"/>
    <w:rsid w:val="000A6344"/>
    <w:rsid w:val="000B024C"/>
    <w:rsid w:val="000B24B0"/>
    <w:rsid w:val="000B58C7"/>
    <w:rsid w:val="000C1E79"/>
    <w:rsid w:val="000D1320"/>
    <w:rsid w:val="000D510A"/>
    <w:rsid w:val="000F0F3C"/>
    <w:rsid w:val="000F72B1"/>
    <w:rsid w:val="00107930"/>
    <w:rsid w:val="00113CA8"/>
    <w:rsid w:val="00127A5C"/>
    <w:rsid w:val="001311C2"/>
    <w:rsid w:val="00153660"/>
    <w:rsid w:val="00155813"/>
    <w:rsid w:val="00163F3F"/>
    <w:rsid w:val="00171841"/>
    <w:rsid w:val="0018003A"/>
    <w:rsid w:val="00181495"/>
    <w:rsid w:val="00190FCB"/>
    <w:rsid w:val="001A4BE9"/>
    <w:rsid w:val="001A5EEC"/>
    <w:rsid w:val="001D127D"/>
    <w:rsid w:val="001D4A1B"/>
    <w:rsid w:val="001D7A03"/>
    <w:rsid w:val="001E44FA"/>
    <w:rsid w:val="001F7945"/>
    <w:rsid w:val="00201CB7"/>
    <w:rsid w:val="0020242D"/>
    <w:rsid w:val="00203AD9"/>
    <w:rsid w:val="002119C6"/>
    <w:rsid w:val="00216956"/>
    <w:rsid w:val="00234D89"/>
    <w:rsid w:val="0024782A"/>
    <w:rsid w:val="00260C67"/>
    <w:rsid w:val="00267389"/>
    <w:rsid w:val="00280151"/>
    <w:rsid w:val="002824D2"/>
    <w:rsid w:val="00283334"/>
    <w:rsid w:val="00283ACE"/>
    <w:rsid w:val="00286F2B"/>
    <w:rsid w:val="00294E26"/>
    <w:rsid w:val="00297675"/>
    <w:rsid w:val="002A4DE3"/>
    <w:rsid w:val="002B3CA0"/>
    <w:rsid w:val="002B4EA0"/>
    <w:rsid w:val="002D0631"/>
    <w:rsid w:val="002E5A4D"/>
    <w:rsid w:val="002F2FBD"/>
    <w:rsid w:val="00306E29"/>
    <w:rsid w:val="003132B0"/>
    <w:rsid w:val="00327D05"/>
    <w:rsid w:val="00333A53"/>
    <w:rsid w:val="003401C2"/>
    <w:rsid w:val="00363A65"/>
    <w:rsid w:val="003A1CFF"/>
    <w:rsid w:val="003A524F"/>
    <w:rsid w:val="003C65A2"/>
    <w:rsid w:val="003D4CDC"/>
    <w:rsid w:val="003E5BDE"/>
    <w:rsid w:val="003E67AE"/>
    <w:rsid w:val="003E724F"/>
    <w:rsid w:val="003F25B7"/>
    <w:rsid w:val="003F54B5"/>
    <w:rsid w:val="003F6F82"/>
    <w:rsid w:val="004141AF"/>
    <w:rsid w:val="00420C1E"/>
    <w:rsid w:val="00423B3D"/>
    <w:rsid w:val="00427DD8"/>
    <w:rsid w:val="0043402E"/>
    <w:rsid w:val="004436F3"/>
    <w:rsid w:val="004437BD"/>
    <w:rsid w:val="00486711"/>
    <w:rsid w:val="00497AB0"/>
    <w:rsid w:val="004A71E1"/>
    <w:rsid w:val="004A7498"/>
    <w:rsid w:val="004D39F5"/>
    <w:rsid w:val="004E2972"/>
    <w:rsid w:val="004E6A06"/>
    <w:rsid w:val="004F2688"/>
    <w:rsid w:val="00505040"/>
    <w:rsid w:val="00506241"/>
    <w:rsid w:val="00506C35"/>
    <w:rsid w:val="005154BA"/>
    <w:rsid w:val="0051571B"/>
    <w:rsid w:val="005322E8"/>
    <w:rsid w:val="00537400"/>
    <w:rsid w:val="00553A88"/>
    <w:rsid w:val="00557B91"/>
    <w:rsid w:val="0057319B"/>
    <w:rsid w:val="00573629"/>
    <w:rsid w:val="00573873"/>
    <w:rsid w:val="0057701C"/>
    <w:rsid w:val="005837B5"/>
    <w:rsid w:val="005857F9"/>
    <w:rsid w:val="005903AF"/>
    <w:rsid w:val="00596985"/>
    <w:rsid w:val="005A17C8"/>
    <w:rsid w:val="005B5225"/>
    <w:rsid w:val="005B5D69"/>
    <w:rsid w:val="005C277E"/>
    <w:rsid w:val="005C3F2A"/>
    <w:rsid w:val="005C512E"/>
    <w:rsid w:val="005D1B51"/>
    <w:rsid w:val="005D1E5A"/>
    <w:rsid w:val="005D5255"/>
    <w:rsid w:val="005D63FE"/>
    <w:rsid w:val="005F2739"/>
    <w:rsid w:val="005F5FD9"/>
    <w:rsid w:val="005F6346"/>
    <w:rsid w:val="00601B6B"/>
    <w:rsid w:val="00614C92"/>
    <w:rsid w:val="00616B6C"/>
    <w:rsid w:val="00620F71"/>
    <w:rsid w:val="00626893"/>
    <w:rsid w:val="00645509"/>
    <w:rsid w:val="00645FCE"/>
    <w:rsid w:val="0065006B"/>
    <w:rsid w:val="00652F7F"/>
    <w:rsid w:val="00653751"/>
    <w:rsid w:val="006539E4"/>
    <w:rsid w:val="00665F33"/>
    <w:rsid w:val="00667E08"/>
    <w:rsid w:val="00677404"/>
    <w:rsid w:val="00683581"/>
    <w:rsid w:val="00687C19"/>
    <w:rsid w:val="0069790E"/>
    <w:rsid w:val="006A0094"/>
    <w:rsid w:val="006A1257"/>
    <w:rsid w:val="006B1050"/>
    <w:rsid w:val="006C0046"/>
    <w:rsid w:val="006C13F0"/>
    <w:rsid w:val="006C157C"/>
    <w:rsid w:val="006C24C8"/>
    <w:rsid w:val="006E1E87"/>
    <w:rsid w:val="006F4592"/>
    <w:rsid w:val="006F5C07"/>
    <w:rsid w:val="00710A39"/>
    <w:rsid w:val="00711E03"/>
    <w:rsid w:val="00721CB9"/>
    <w:rsid w:val="00726241"/>
    <w:rsid w:val="00746D3B"/>
    <w:rsid w:val="00752DA0"/>
    <w:rsid w:val="0075422E"/>
    <w:rsid w:val="007640FD"/>
    <w:rsid w:val="00767139"/>
    <w:rsid w:val="00780B2C"/>
    <w:rsid w:val="00794970"/>
    <w:rsid w:val="00795375"/>
    <w:rsid w:val="007A3536"/>
    <w:rsid w:val="007B1505"/>
    <w:rsid w:val="007C61DC"/>
    <w:rsid w:val="007D1B0E"/>
    <w:rsid w:val="007E6E21"/>
    <w:rsid w:val="007E6FE4"/>
    <w:rsid w:val="007F657F"/>
    <w:rsid w:val="007F6EB6"/>
    <w:rsid w:val="00800EB9"/>
    <w:rsid w:val="008143D6"/>
    <w:rsid w:val="0081611D"/>
    <w:rsid w:val="00822B73"/>
    <w:rsid w:val="00822DF7"/>
    <w:rsid w:val="00824F76"/>
    <w:rsid w:val="008256F3"/>
    <w:rsid w:val="00833719"/>
    <w:rsid w:val="008342A6"/>
    <w:rsid w:val="00846C34"/>
    <w:rsid w:val="0084750B"/>
    <w:rsid w:val="008545D0"/>
    <w:rsid w:val="00860858"/>
    <w:rsid w:val="00861ADC"/>
    <w:rsid w:val="00867EC7"/>
    <w:rsid w:val="0087527E"/>
    <w:rsid w:val="008759BF"/>
    <w:rsid w:val="00883203"/>
    <w:rsid w:val="00891EB0"/>
    <w:rsid w:val="008930B3"/>
    <w:rsid w:val="00897209"/>
    <w:rsid w:val="008B0ED4"/>
    <w:rsid w:val="008D2C6E"/>
    <w:rsid w:val="008E72D4"/>
    <w:rsid w:val="009138D4"/>
    <w:rsid w:val="00926D6D"/>
    <w:rsid w:val="0094523F"/>
    <w:rsid w:val="009635C5"/>
    <w:rsid w:val="009712ED"/>
    <w:rsid w:val="00971D6F"/>
    <w:rsid w:val="00991D12"/>
    <w:rsid w:val="009A29E7"/>
    <w:rsid w:val="009B4EA4"/>
    <w:rsid w:val="009B51FB"/>
    <w:rsid w:val="009B56EF"/>
    <w:rsid w:val="009B6CE4"/>
    <w:rsid w:val="009B755C"/>
    <w:rsid w:val="009B785A"/>
    <w:rsid w:val="009C7C9F"/>
    <w:rsid w:val="009D1340"/>
    <w:rsid w:val="009D1657"/>
    <w:rsid w:val="009D4E05"/>
    <w:rsid w:val="009E163F"/>
    <w:rsid w:val="009F4627"/>
    <w:rsid w:val="009F744D"/>
    <w:rsid w:val="00A0212A"/>
    <w:rsid w:val="00A05C23"/>
    <w:rsid w:val="00A07B73"/>
    <w:rsid w:val="00A17C6E"/>
    <w:rsid w:val="00A2321F"/>
    <w:rsid w:val="00A42207"/>
    <w:rsid w:val="00A44621"/>
    <w:rsid w:val="00A44869"/>
    <w:rsid w:val="00A54C33"/>
    <w:rsid w:val="00A5576A"/>
    <w:rsid w:val="00A6194E"/>
    <w:rsid w:val="00A73C84"/>
    <w:rsid w:val="00AA010B"/>
    <w:rsid w:val="00AA5012"/>
    <w:rsid w:val="00AB4DF6"/>
    <w:rsid w:val="00AD18B7"/>
    <w:rsid w:val="00AD7A37"/>
    <w:rsid w:val="00AE4F13"/>
    <w:rsid w:val="00AE6496"/>
    <w:rsid w:val="00AE7F74"/>
    <w:rsid w:val="00B1009F"/>
    <w:rsid w:val="00B13846"/>
    <w:rsid w:val="00B158F1"/>
    <w:rsid w:val="00B17944"/>
    <w:rsid w:val="00B20558"/>
    <w:rsid w:val="00B273B0"/>
    <w:rsid w:val="00B3630B"/>
    <w:rsid w:val="00B40BAC"/>
    <w:rsid w:val="00B43049"/>
    <w:rsid w:val="00B518ED"/>
    <w:rsid w:val="00B5445B"/>
    <w:rsid w:val="00B5691E"/>
    <w:rsid w:val="00B61E5C"/>
    <w:rsid w:val="00B6487B"/>
    <w:rsid w:val="00B66DA3"/>
    <w:rsid w:val="00B841D4"/>
    <w:rsid w:val="00B846FE"/>
    <w:rsid w:val="00B8637A"/>
    <w:rsid w:val="00B90DB8"/>
    <w:rsid w:val="00BA6BC7"/>
    <w:rsid w:val="00BB1274"/>
    <w:rsid w:val="00BD07A5"/>
    <w:rsid w:val="00BD141F"/>
    <w:rsid w:val="00BD5088"/>
    <w:rsid w:val="00BD7785"/>
    <w:rsid w:val="00BE5F04"/>
    <w:rsid w:val="00BE6DCC"/>
    <w:rsid w:val="00C02556"/>
    <w:rsid w:val="00C03E5A"/>
    <w:rsid w:val="00C078C1"/>
    <w:rsid w:val="00C1090E"/>
    <w:rsid w:val="00C1414D"/>
    <w:rsid w:val="00C26999"/>
    <w:rsid w:val="00C355FF"/>
    <w:rsid w:val="00C448AD"/>
    <w:rsid w:val="00C50F62"/>
    <w:rsid w:val="00C70782"/>
    <w:rsid w:val="00C72CC9"/>
    <w:rsid w:val="00C77C60"/>
    <w:rsid w:val="00C85A1E"/>
    <w:rsid w:val="00C87045"/>
    <w:rsid w:val="00C92B10"/>
    <w:rsid w:val="00CA1DDE"/>
    <w:rsid w:val="00CA3564"/>
    <w:rsid w:val="00CA5CE1"/>
    <w:rsid w:val="00CB183F"/>
    <w:rsid w:val="00CC010A"/>
    <w:rsid w:val="00CC181B"/>
    <w:rsid w:val="00CC5C5E"/>
    <w:rsid w:val="00CD184B"/>
    <w:rsid w:val="00CE24B5"/>
    <w:rsid w:val="00CE4B83"/>
    <w:rsid w:val="00D04EB4"/>
    <w:rsid w:val="00D063A4"/>
    <w:rsid w:val="00D07FD9"/>
    <w:rsid w:val="00D36FEB"/>
    <w:rsid w:val="00D44AB8"/>
    <w:rsid w:val="00D6047C"/>
    <w:rsid w:val="00D60BF1"/>
    <w:rsid w:val="00D70886"/>
    <w:rsid w:val="00D738EB"/>
    <w:rsid w:val="00D810D1"/>
    <w:rsid w:val="00D836F0"/>
    <w:rsid w:val="00D90C7C"/>
    <w:rsid w:val="00D91971"/>
    <w:rsid w:val="00DA022B"/>
    <w:rsid w:val="00DA74C6"/>
    <w:rsid w:val="00DB1183"/>
    <w:rsid w:val="00DC37E3"/>
    <w:rsid w:val="00DC4314"/>
    <w:rsid w:val="00DC6475"/>
    <w:rsid w:val="00DD4731"/>
    <w:rsid w:val="00DD5314"/>
    <w:rsid w:val="00DE522C"/>
    <w:rsid w:val="00E07FF3"/>
    <w:rsid w:val="00E1092B"/>
    <w:rsid w:val="00E121CA"/>
    <w:rsid w:val="00E220A2"/>
    <w:rsid w:val="00E36BD8"/>
    <w:rsid w:val="00E45D03"/>
    <w:rsid w:val="00E51F5A"/>
    <w:rsid w:val="00E55838"/>
    <w:rsid w:val="00E606C1"/>
    <w:rsid w:val="00E652C0"/>
    <w:rsid w:val="00E7476B"/>
    <w:rsid w:val="00E816A4"/>
    <w:rsid w:val="00E819BE"/>
    <w:rsid w:val="00E9307F"/>
    <w:rsid w:val="00E95592"/>
    <w:rsid w:val="00E9709E"/>
    <w:rsid w:val="00EA756F"/>
    <w:rsid w:val="00EB3F90"/>
    <w:rsid w:val="00EB7A90"/>
    <w:rsid w:val="00EC0B33"/>
    <w:rsid w:val="00EC3314"/>
    <w:rsid w:val="00EC7AA4"/>
    <w:rsid w:val="00ED790E"/>
    <w:rsid w:val="00EE6B88"/>
    <w:rsid w:val="00EF4604"/>
    <w:rsid w:val="00EF70D5"/>
    <w:rsid w:val="00F0234B"/>
    <w:rsid w:val="00F03012"/>
    <w:rsid w:val="00F17ECE"/>
    <w:rsid w:val="00F20510"/>
    <w:rsid w:val="00F253EB"/>
    <w:rsid w:val="00F27281"/>
    <w:rsid w:val="00F72D3A"/>
    <w:rsid w:val="00F7407C"/>
    <w:rsid w:val="00F76B30"/>
    <w:rsid w:val="00F8050B"/>
    <w:rsid w:val="00F84C75"/>
    <w:rsid w:val="00F8503C"/>
    <w:rsid w:val="00F97E56"/>
    <w:rsid w:val="00FA24C1"/>
    <w:rsid w:val="00FB0C96"/>
    <w:rsid w:val="00FB66EF"/>
    <w:rsid w:val="00FC38BA"/>
    <w:rsid w:val="00FC4564"/>
    <w:rsid w:val="00FC757E"/>
    <w:rsid w:val="00FE3E8B"/>
    <w:rsid w:val="00FE5C07"/>
    <w:rsid w:val="00FE6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8DC26A8"/>
  <w15:docId w15:val="{3E0FF343-6F7D-46AE-9AC8-5607B76A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785A"/>
    <w:pPr>
      <w:suppressAutoHyphens/>
    </w:pPr>
    <w:rPr>
      <w:sz w:val="24"/>
      <w:szCs w:val="24"/>
      <w:lang w:eastAsia="ar-SA"/>
    </w:rPr>
  </w:style>
  <w:style w:type="paragraph" w:styleId="Titolo3">
    <w:name w:val="heading 3"/>
    <w:basedOn w:val="Normale"/>
    <w:next w:val="Corpotesto"/>
    <w:qFormat/>
    <w:rsid w:val="009B785A"/>
    <w:pPr>
      <w:tabs>
        <w:tab w:val="num" w:pos="0"/>
      </w:tabs>
      <w:suppressAutoHyphens w:val="0"/>
      <w:spacing w:before="280" w:after="280"/>
      <w:ind w:left="720" w:hanging="720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9B785A"/>
    <w:rPr>
      <w:rFonts w:ascii="Wingdings" w:hAnsi="Wingdings" w:cs="Wingdings"/>
    </w:rPr>
  </w:style>
  <w:style w:type="character" w:customStyle="1" w:styleId="WW8Num1z1">
    <w:name w:val="WW8Num1z1"/>
    <w:rsid w:val="009B785A"/>
  </w:style>
  <w:style w:type="character" w:customStyle="1" w:styleId="WW8Num1z2">
    <w:name w:val="WW8Num1z2"/>
    <w:rsid w:val="009B785A"/>
  </w:style>
  <w:style w:type="character" w:customStyle="1" w:styleId="WW8Num1z3">
    <w:name w:val="WW8Num1z3"/>
    <w:rsid w:val="009B785A"/>
  </w:style>
  <w:style w:type="character" w:customStyle="1" w:styleId="WW8Num1z4">
    <w:name w:val="WW8Num1z4"/>
    <w:rsid w:val="009B785A"/>
  </w:style>
  <w:style w:type="character" w:customStyle="1" w:styleId="WW8Num1z5">
    <w:name w:val="WW8Num1z5"/>
    <w:rsid w:val="009B785A"/>
  </w:style>
  <w:style w:type="character" w:customStyle="1" w:styleId="WW8Num1z6">
    <w:name w:val="WW8Num1z6"/>
    <w:rsid w:val="009B785A"/>
  </w:style>
  <w:style w:type="character" w:customStyle="1" w:styleId="WW8Num1z7">
    <w:name w:val="WW8Num1z7"/>
    <w:rsid w:val="009B785A"/>
  </w:style>
  <w:style w:type="character" w:customStyle="1" w:styleId="WW8Num1z8">
    <w:name w:val="WW8Num1z8"/>
    <w:rsid w:val="009B785A"/>
  </w:style>
  <w:style w:type="character" w:customStyle="1" w:styleId="WW8Num2z0">
    <w:name w:val="WW8Num2z0"/>
    <w:rsid w:val="009B785A"/>
    <w:rPr>
      <w:rFonts w:ascii="Wingdings" w:hAnsi="Wingdings" w:cs="Times New Roman"/>
    </w:rPr>
  </w:style>
  <w:style w:type="character" w:customStyle="1" w:styleId="WW8Num2z1">
    <w:name w:val="WW8Num2z1"/>
    <w:rsid w:val="009B785A"/>
  </w:style>
  <w:style w:type="character" w:customStyle="1" w:styleId="WW8Num2z2">
    <w:name w:val="WW8Num2z2"/>
    <w:rsid w:val="009B785A"/>
  </w:style>
  <w:style w:type="character" w:customStyle="1" w:styleId="WW8Num2z3">
    <w:name w:val="WW8Num2z3"/>
    <w:rsid w:val="009B785A"/>
  </w:style>
  <w:style w:type="character" w:customStyle="1" w:styleId="WW8Num2z4">
    <w:name w:val="WW8Num2z4"/>
    <w:rsid w:val="009B785A"/>
  </w:style>
  <w:style w:type="character" w:customStyle="1" w:styleId="WW8Num2z5">
    <w:name w:val="WW8Num2z5"/>
    <w:rsid w:val="009B785A"/>
  </w:style>
  <w:style w:type="character" w:customStyle="1" w:styleId="WW8Num2z6">
    <w:name w:val="WW8Num2z6"/>
    <w:rsid w:val="009B785A"/>
  </w:style>
  <w:style w:type="character" w:customStyle="1" w:styleId="WW8Num2z7">
    <w:name w:val="WW8Num2z7"/>
    <w:rsid w:val="009B785A"/>
  </w:style>
  <w:style w:type="character" w:customStyle="1" w:styleId="WW8Num2z8">
    <w:name w:val="WW8Num2z8"/>
    <w:rsid w:val="009B785A"/>
  </w:style>
  <w:style w:type="character" w:customStyle="1" w:styleId="WW8Num3z0">
    <w:name w:val="WW8Num3z0"/>
    <w:rsid w:val="009B785A"/>
    <w:rPr>
      <w:rFonts w:ascii="Wingdings" w:hAnsi="Wingdings" w:cs="Wingdings"/>
      <w:sz w:val="16"/>
      <w:szCs w:val="20"/>
    </w:rPr>
  </w:style>
  <w:style w:type="character" w:customStyle="1" w:styleId="WW8Num3z1">
    <w:name w:val="WW8Num3z1"/>
    <w:rsid w:val="009B785A"/>
    <w:rPr>
      <w:rFonts w:ascii="Courier New" w:hAnsi="Courier New" w:cs="Courier New"/>
    </w:rPr>
  </w:style>
  <w:style w:type="character" w:customStyle="1" w:styleId="WW8Num4z0">
    <w:name w:val="WW8Num4z0"/>
    <w:rsid w:val="009B785A"/>
    <w:rPr>
      <w:rFonts w:ascii="Wingdings" w:hAnsi="Wingdings" w:cs="Wingdings"/>
      <w:sz w:val="16"/>
    </w:rPr>
  </w:style>
  <w:style w:type="character" w:customStyle="1" w:styleId="WW8Num4z1">
    <w:name w:val="WW8Num4z1"/>
    <w:rsid w:val="009B785A"/>
  </w:style>
  <w:style w:type="character" w:customStyle="1" w:styleId="WW8Num5z0">
    <w:name w:val="WW8Num5z0"/>
    <w:rsid w:val="009B785A"/>
    <w:rPr>
      <w:rFonts w:ascii="Wingdings" w:hAnsi="Wingdings" w:cs="Wingdings"/>
      <w:color w:val="00000A"/>
      <w:sz w:val="24"/>
      <w:szCs w:val="24"/>
    </w:rPr>
  </w:style>
  <w:style w:type="character" w:customStyle="1" w:styleId="WW8Num6z0">
    <w:name w:val="WW8Num6z0"/>
    <w:rsid w:val="009B785A"/>
    <w:rPr>
      <w:rFonts w:ascii="Wingdings" w:hAnsi="Wingdings" w:cs="Wingdings"/>
      <w:sz w:val="16"/>
      <w:szCs w:val="20"/>
    </w:rPr>
  </w:style>
  <w:style w:type="character" w:customStyle="1" w:styleId="WW8Num7z0">
    <w:name w:val="WW8Num7z0"/>
    <w:rsid w:val="009B785A"/>
    <w:rPr>
      <w:rFonts w:ascii="Wingdings" w:hAnsi="Wingdings" w:cs="Wingdings"/>
      <w:color w:val="00000A"/>
      <w:sz w:val="16"/>
      <w:szCs w:val="24"/>
    </w:rPr>
  </w:style>
  <w:style w:type="character" w:customStyle="1" w:styleId="WW8Num4z2">
    <w:name w:val="WW8Num4z2"/>
    <w:rsid w:val="009B785A"/>
  </w:style>
  <w:style w:type="character" w:customStyle="1" w:styleId="WW8Num4z3">
    <w:name w:val="WW8Num4z3"/>
    <w:rsid w:val="009B785A"/>
  </w:style>
  <w:style w:type="character" w:customStyle="1" w:styleId="WW8Num4z4">
    <w:name w:val="WW8Num4z4"/>
    <w:rsid w:val="009B785A"/>
  </w:style>
  <w:style w:type="character" w:customStyle="1" w:styleId="WW8Num4z5">
    <w:name w:val="WW8Num4z5"/>
    <w:rsid w:val="009B785A"/>
  </w:style>
  <w:style w:type="character" w:customStyle="1" w:styleId="WW8Num4z6">
    <w:name w:val="WW8Num4z6"/>
    <w:rsid w:val="009B785A"/>
  </w:style>
  <w:style w:type="character" w:customStyle="1" w:styleId="WW8Num4z7">
    <w:name w:val="WW8Num4z7"/>
    <w:rsid w:val="009B785A"/>
  </w:style>
  <w:style w:type="character" w:customStyle="1" w:styleId="WW8Num4z8">
    <w:name w:val="WW8Num4z8"/>
    <w:rsid w:val="009B785A"/>
  </w:style>
  <w:style w:type="character" w:customStyle="1" w:styleId="WW8Num5z1">
    <w:name w:val="WW8Num5z1"/>
    <w:rsid w:val="009B785A"/>
  </w:style>
  <w:style w:type="character" w:customStyle="1" w:styleId="WW8Num5z2">
    <w:name w:val="WW8Num5z2"/>
    <w:rsid w:val="009B785A"/>
  </w:style>
  <w:style w:type="character" w:customStyle="1" w:styleId="WW8Num5z3">
    <w:name w:val="WW8Num5z3"/>
    <w:rsid w:val="009B785A"/>
  </w:style>
  <w:style w:type="character" w:customStyle="1" w:styleId="WW8Num5z4">
    <w:name w:val="WW8Num5z4"/>
    <w:rsid w:val="009B785A"/>
  </w:style>
  <w:style w:type="character" w:customStyle="1" w:styleId="WW8Num5z5">
    <w:name w:val="WW8Num5z5"/>
    <w:rsid w:val="009B785A"/>
  </w:style>
  <w:style w:type="character" w:customStyle="1" w:styleId="WW8Num5z6">
    <w:name w:val="WW8Num5z6"/>
    <w:rsid w:val="009B785A"/>
  </w:style>
  <w:style w:type="character" w:customStyle="1" w:styleId="WW8Num5z7">
    <w:name w:val="WW8Num5z7"/>
    <w:rsid w:val="009B785A"/>
  </w:style>
  <w:style w:type="character" w:customStyle="1" w:styleId="WW8Num5z8">
    <w:name w:val="WW8Num5z8"/>
    <w:rsid w:val="009B785A"/>
  </w:style>
  <w:style w:type="character" w:customStyle="1" w:styleId="WW8Num6z1">
    <w:name w:val="WW8Num6z1"/>
    <w:rsid w:val="009B785A"/>
  </w:style>
  <w:style w:type="character" w:customStyle="1" w:styleId="WW8Num7z1">
    <w:name w:val="WW8Num7z1"/>
    <w:rsid w:val="009B785A"/>
    <w:rPr>
      <w:rFonts w:ascii="OpenSymbol" w:hAnsi="OpenSymbol" w:cs="OpenSymbol"/>
    </w:rPr>
  </w:style>
  <w:style w:type="character" w:customStyle="1" w:styleId="WW8Num8z0">
    <w:name w:val="WW8Num8z0"/>
    <w:rsid w:val="009B785A"/>
    <w:rPr>
      <w:rFonts w:ascii="Wingdings" w:hAnsi="Wingdings" w:cs="Wingdings"/>
      <w:color w:val="auto"/>
      <w:sz w:val="16"/>
      <w:szCs w:val="20"/>
    </w:rPr>
  </w:style>
  <w:style w:type="character" w:customStyle="1" w:styleId="WW8Num8z1">
    <w:name w:val="WW8Num8z1"/>
    <w:rsid w:val="009B785A"/>
    <w:rPr>
      <w:rFonts w:ascii="OpenSymbol" w:hAnsi="OpenSymbol" w:cs="OpenSymbol"/>
    </w:rPr>
  </w:style>
  <w:style w:type="character" w:customStyle="1" w:styleId="WW8Num8z2">
    <w:name w:val="WW8Num8z2"/>
    <w:rsid w:val="009B785A"/>
  </w:style>
  <w:style w:type="character" w:customStyle="1" w:styleId="WW8Num8z3">
    <w:name w:val="WW8Num8z3"/>
    <w:rsid w:val="009B785A"/>
  </w:style>
  <w:style w:type="character" w:customStyle="1" w:styleId="WW8Num8z4">
    <w:name w:val="WW8Num8z4"/>
    <w:rsid w:val="009B785A"/>
  </w:style>
  <w:style w:type="character" w:customStyle="1" w:styleId="WW8Num8z5">
    <w:name w:val="WW8Num8z5"/>
    <w:rsid w:val="009B785A"/>
  </w:style>
  <w:style w:type="character" w:customStyle="1" w:styleId="WW8Num8z6">
    <w:name w:val="WW8Num8z6"/>
    <w:rsid w:val="009B785A"/>
  </w:style>
  <w:style w:type="character" w:customStyle="1" w:styleId="WW8Num8z7">
    <w:name w:val="WW8Num8z7"/>
    <w:rsid w:val="009B785A"/>
  </w:style>
  <w:style w:type="character" w:customStyle="1" w:styleId="WW8Num8z8">
    <w:name w:val="WW8Num8z8"/>
    <w:rsid w:val="009B785A"/>
  </w:style>
  <w:style w:type="character" w:customStyle="1" w:styleId="WW8Num9z0">
    <w:name w:val="WW8Num9z0"/>
    <w:rsid w:val="009B785A"/>
    <w:rPr>
      <w:rFonts w:ascii="Symbol" w:hAnsi="Symbol" w:cs="Symbol" w:hint="default"/>
      <w:sz w:val="20"/>
      <w:szCs w:val="22"/>
      <w:shd w:val="clear" w:color="auto" w:fill="auto"/>
    </w:rPr>
  </w:style>
  <w:style w:type="character" w:customStyle="1" w:styleId="WW8Num9z1">
    <w:name w:val="WW8Num9z1"/>
    <w:rsid w:val="009B785A"/>
    <w:rPr>
      <w:rFonts w:ascii="Courier New" w:hAnsi="Courier New" w:cs="Courier New" w:hint="default"/>
      <w:sz w:val="20"/>
    </w:rPr>
  </w:style>
  <w:style w:type="character" w:customStyle="1" w:styleId="WW8Num9z3">
    <w:name w:val="WW8Num9z3"/>
    <w:rsid w:val="009B785A"/>
    <w:rPr>
      <w:rFonts w:ascii="Symbol" w:hAnsi="Symbol" w:cs="Symbol" w:hint="default"/>
    </w:rPr>
  </w:style>
  <w:style w:type="character" w:customStyle="1" w:styleId="WW8Num10z0">
    <w:name w:val="WW8Num10z0"/>
    <w:rsid w:val="009B785A"/>
    <w:rPr>
      <w:rFonts w:ascii="Symbol" w:hAnsi="Symbol" w:cs="Symbol" w:hint="default"/>
    </w:rPr>
  </w:style>
  <w:style w:type="character" w:customStyle="1" w:styleId="WW8Num10z1">
    <w:name w:val="WW8Num10z1"/>
    <w:rsid w:val="009B785A"/>
    <w:rPr>
      <w:rFonts w:ascii="Courier New" w:hAnsi="Courier New" w:cs="Courier New" w:hint="default"/>
    </w:rPr>
  </w:style>
  <w:style w:type="character" w:customStyle="1" w:styleId="WW8Num10z3">
    <w:name w:val="WW8Num10z3"/>
    <w:rsid w:val="009B785A"/>
    <w:rPr>
      <w:rFonts w:ascii="Symbol" w:hAnsi="Symbol" w:cs="Symbol" w:hint="default"/>
    </w:rPr>
  </w:style>
  <w:style w:type="character" w:customStyle="1" w:styleId="WW8Num11z0">
    <w:name w:val="WW8Num11z0"/>
    <w:rsid w:val="009B785A"/>
    <w:rPr>
      <w:rFonts w:ascii="Symbol" w:hAnsi="Symbol" w:cs="Symbol" w:hint="default"/>
      <w:sz w:val="20"/>
    </w:rPr>
  </w:style>
  <w:style w:type="character" w:customStyle="1" w:styleId="WW8Num11z1">
    <w:name w:val="WW8Num11z1"/>
    <w:rsid w:val="009B785A"/>
    <w:rPr>
      <w:rFonts w:ascii="Courier New" w:hAnsi="Courier New" w:cs="Courier New" w:hint="default"/>
      <w:sz w:val="20"/>
    </w:rPr>
  </w:style>
  <w:style w:type="character" w:customStyle="1" w:styleId="WW8Num11z2">
    <w:name w:val="WW8Num11z2"/>
    <w:rsid w:val="009B785A"/>
    <w:rPr>
      <w:rFonts w:ascii="Wingdings" w:hAnsi="Wingdings" w:cs="Wingdings" w:hint="default"/>
      <w:sz w:val="20"/>
    </w:rPr>
  </w:style>
  <w:style w:type="character" w:customStyle="1" w:styleId="WW8Num11z3">
    <w:name w:val="WW8Num11z3"/>
    <w:rsid w:val="009B785A"/>
  </w:style>
  <w:style w:type="character" w:customStyle="1" w:styleId="WW8Num11z4">
    <w:name w:val="WW8Num11z4"/>
    <w:rsid w:val="009B785A"/>
  </w:style>
  <w:style w:type="character" w:customStyle="1" w:styleId="WW8Num11z5">
    <w:name w:val="WW8Num11z5"/>
    <w:rsid w:val="009B785A"/>
  </w:style>
  <w:style w:type="character" w:customStyle="1" w:styleId="WW8Num11z6">
    <w:name w:val="WW8Num11z6"/>
    <w:rsid w:val="009B785A"/>
  </w:style>
  <w:style w:type="character" w:customStyle="1" w:styleId="WW8Num11z7">
    <w:name w:val="WW8Num11z7"/>
    <w:rsid w:val="009B785A"/>
  </w:style>
  <w:style w:type="character" w:customStyle="1" w:styleId="WW8Num11z8">
    <w:name w:val="WW8Num11z8"/>
    <w:rsid w:val="009B785A"/>
  </w:style>
  <w:style w:type="character" w:customStyle="1" w:styleId="WW8Num12z0">
    <w:name w:val="WW8Num12z0"/>
    <w:rsid w:val="009B785A"/>
    <w:rPr>
      <w:rFonts w:ascii="Wingdings" w:hAnsi="Wingdings" w:cs="Wingdings" w:hint="default"/>
    </w:rPr>
  </w:style>
  <w:style w:type="character" w:customStyle="1" w:styleId="WW8Num12z1">
    <w:name w:val="WW8Num12z1"/>
    <w:rsid w:val="009B785A"/>
    <w:rPr>
      <w:rFonts w:ascii="Courier New" w:hAnsi="Courier New" w:cs="Courier New" w:hint="default"/>
    </w:rPr>
  </w:style>
  <w:style w:type="character" w:customStyle="1" w:styleId="WW8Num12z2">
    <w:name w:val="WW8Num12z2"/>
    <w:rsid w:val="009B785A"/>
  </w:style>
  <w:style w:type="character" w:customStyle="1" w:styleId="WW8Num12z3">
    <w:name w:val="WW8Num12z3"/>
    <w:rsid w:val="009B785A"/>
    <w:rPr>
      <w:rFonts w:ascii="Symbol" w:hAnsi="Symbol" w:cs="Symbol" w:hint="default"/>
    </w:rPr>
  </w:style>
  <w:style w:type="character" w:customStyle="1" w:styleId="WW8Num12z4">
    <w:name w:val="WW8Num12z4"/>
    <w:rsid w:val="009B785A"/>
  </w:style>
  <w:style w:type="character" w:customStyle="1" w:styleId="WW8Num12z5">
    <w:name w:val="WW8Num12z5"/>
    <w:rsid w:val="009B785A"/>
  </w:style>
  <w:style w:type="character" w:customStyle="1" w:styleId="WW8Num12z6">
    <w:name w:val="WW8Num12z6"/>
    <w:rsid w:val="009B785A"/>
  </w:style>
  <w:style w:type="character" w:customStyle="1" w:styleId="WW8Num12z7">
    <w:name w:val="WW8Num12z7"/>
    <w:rsid w:val="009B785A"/>
  </w:style>
  <w:style w:type="character" w:customStyle="1" w:styleId="WW8Num12z8">
    <w:name w:val="WW8Num12z8"/>
    <w:rsid w:val="009B785A"/>
  </w:style>
  <w:style w:type="character" w:customStyle="1" w:styleId="WW8Num13z0">
    <w:name w:val="WW8Num13z0"/>
    <w:rsid w:val="009B785A"/>
    <w:rPr>
      <w:rFonts w:ascii="Arial" w:eastAsia="Times New Roman" w:hAnsi="Arial" w:cs="Arial" w:hint="default"/>
      <w:i/>
    </w:rPr>
  </w:style>
  <w:style w:type="character" w:customStyle="1" w:styleId="WW8Num13z1">
    <w:name w:val="WW8Num13z1"/>
    <w:rsid w:val="009B785A"/>
    <w:rPr>
      <w:rFonts w:ascii="Courier New" w:hAnsi="Courier New" w:cs="Courier New" w:hint="default"/>
    </w:rPr>
  </w:style>
  <w:style w:type="character" w:customStyle="1" w:styleId="WW8Num13z2">
    <w:name w:val="WW8Num13z2"/>
    <w:rsid w:val="009B785A"/>
    <w:rPr>
      <w:rFonts w:ascii="Wingdings" w:hAnsi="Wingdings" w:cs="Wingdings" w:hint="default"/>
    </w:rPr>
  </w:style>
  <w:style w:type="character" w:customStyle="1" w:styleId="WW8Num13z3">
    <w:name w:val="WW8Num13z3"/>
    <w:rsid w:val="009B785A"/>
    <w:rPr>
      <w:rFonts w:ascii="Symbol" w:hAnsi="Symbol" w:cs="Symbol" w:hint="default"/>
    </w:rPr>
  </w:style>
  <w:style w:type="character" w:customStyle="1" w:styleId="WW8Num13z4">
    <w:name w:val="WW8Num13z4"/>
    <w:rsid w:val="009B785A"/>
  </w:style>
  <w:style w:type="character" w:customStyle="1" w:styleId="WW8Num13z5">
    <w:name w:val="WW8Num13z5"/>
    <w:rsid w:val="009B785A"/>
  </w:style>
  <w:style w:type="character" w:customStyle="1" w:styleId="WW8Num13z6">
    <w:name w:val="WW8Num13z6"/>
    <w:rsid w:val="009B785A"/>
  </w:style>
  <w:style w:type="character" w:customStyle="1" w:styleId="WW8Num13z7">
    <w:name w:val="WW8Num13z7"/>
    <w:rsid w:val="009B785A"/>
  </w:style>
  <w:style w:type="character" w:customStyle="1" w:styleId="WW8Num13z8">
    <w:name w:val="WW8Num13z8"/>
    <w:rsid w:val="009B785A"/>
  </w:style>
  <w:style w:type="character" w:customStyle="1" w:styleId="Carpredefinitoparagrafo2">
    <w:name w:val="Car. predefinito paragrafo2"/>
    <w:rsid w:val="009B785A"/>
  </w:style>
  <w:style w:type="character" w:customStyle="1" w:styleId="WW8Num3z2">
    <w:name w:val="WW8Num3z2"/>
    <w:rsid w:val="009B785A"/>
    <w:rPr>
      <w:rFonts w:ascii="Wingdings" w:hAnsi="Wingdings" w:cs="Wingdings"/>
    </w:rPr>
  </w:style>
  <w:style w:type="character" w:customStyle="1" w:styleId="WW8Num3z3">
    <w:name w:val="WW8Num3z3"/>
    <w:rsid w:val="009B785A"/>
    <w:rPr>
      <w:rFonts w:ascii="Symbol" w:hAnsi="Symbol" w:cs="Symbol"/>
    </w:rPr>
  </w:style>
  <w:style w:type="character" w:customStyle="1" w:styleId="WW8Num3z4">
    <w:name w:val="WW8Num3z4"/>
    <w:rsid w:val="009B785A"/>
  </w:style>
  <w:style w:type="character" w:customStyle="1" w:styleId="WW8Num3z5">
    <w:name w:val="WW8Num3z5"/>
    <w:rsid w:val="009B785A"/>
  </w:style>
  <w:style w:type="character" w:customStyle="1" w:styleId="WW8Num3z6">
    <w:name w:val="WW8Num3z6"/>
    <w:rsid w:val="009B785A"/>
  </w:style>
  <w:style w:type="character" w:customStyle="1" w:styleId="WW8Num3z7">
    <w:name w:val="WW8Num3z7"/>
    <w:rsid w:val="009B785A"/>
  </w:style>
  <w:style w:type="character" w:customStyle="1" w:styleId="WW8Num3z8">
    <w:name w:val="WW8Num3z8"/>
    <w:rsid w:val="009B785A"/>
  </w:style>
  <w:style w:type="character" w:customStyle="1" w:styleId="WW8Num6z2">
    <w:name w:val="WW8Num6z2"/>
    <w:rsid w:val="009B785A"/>
  </w:style>
  <w:style w:type="character" w:customStyle="1" w:styleId="WW8Num6z3">
    <w:name w:val="WW8Num6z3"/>
    <w:rsid w:val="009B785A"/>
  </w:style>
  <w:style w:type="character" w:customStyle="1" w:styleId="WW8Num6z4">
    <w:name w:val="WW8Num6z4"/>
    <w:rsid w:val="009B785A"/>
  </w:style>
  <w:style w:type="character" w:customStyle="1" w:styleId="WW8Num6z5">
    <w:name w:val="WW8Num6z5"/>
    <w:rsid w:val="009B785A"/>
  </w:style>
  <w:style w:type="character" w:customStyle="1" w:styleId="WW8Num6z6">
    <w:name w:val="WW8Num6z6"/>
    <w:rsid w:val="009B785A"/>
  </w:style>
  <w:style w:type="character" w:customStyle="1" w:styleId="WW8Num6z7">
    <w:name w:val="WW8Num6z7"/>
    <w:rsid w:val="009B785A"/>
  </w:style>
  <w:style w:type="character" w:customStyle="1" w:styleId="WW8Num6z8">
    <w:name w:val="WW8Num6z8"/>
    <w:rsid w:val="009B785A"/>
  </w:style>
  <w:style w:type="character" w:customStyle="1" w:styleId="WW8Num7z2">
    <w:name w:val="WW8Num7z2"/>
    <w:rsid w:val="009B785A"/>
  </w:style>
  <w:style w:type="character" w:customStyle="1" w:styleId="WW8Num7z3">
    <w:name w:val="WW8Num7z3"/>
    <w:rsid w:val="009B785A"/>
  </w:style>
  <w:style w:type="character" w:customStyle="1" w:styleId="WW8Num7z4">
    <w:name w:val="WW8Num7z4"/>
    <w:rsid w:val="009B785A"/>
  </w:style>
  <w:style w:type="character" w:customStyle="1" w:styleId="WW8Num7z5">
    <w:name w:val="WW8Num7z5"/>
    <w:rsid w:val="009B785A"/>
  </w:style>
  <w:style w:type="character" w:customStyle="1" w:styleId="WW8Num7z6">
    <w:name w:val="WW8Num7z6"/>
    <w:rsid w:val="009B785A"/>
  </w:style>
  <w:style w:type="character" w:customStyle="1" w:styleId="WW8Num7z7">
    <w:name w:val="WW8Num7z7"/>
    <w:rsid w:val="009B785A"/>
  </w:style>
  <w:style w:type="character" w:customStyle="1" w:styleId="WW8Num7z8">
    <w:name w:val="WW8Num7z8"/>
    <w:rsid w:val="009B785A"/>
  </w:style>
  <w:style w:type="character" w:customStyle="1" w:styleId="WW8Num9z2">
    <w:name w:val="WW8Num9z2"/>
    <w:rsid w:val="009B785A"/>
    <w:rPr>
      <w:rFonts w:ascii="Wingdings" w:hAnsi="Wingdings" w:cs="Wingdings" w:hint="default"/>
      <w:sz w:val="20"/>
    </w:rPr>
  </w:style>
  <w:style w:type="character" w:customStyle="1" w:styleId="WW8Num10z2">
    <w:name w:val="WW8Num10z2"/>
    <w:rsid w:val="009B785A"/>
    <w:rPr>
      <w:rFonts w:ascii="Wingdings" w:hAnsi="Wingdings" w:cs="Wingdings" w:hint="default"/>
    </w:rPr>
  </w:style>
  <w:style w:type="character" w:customStyle="1" w:styleId="WW8Num14z0">
    <w:name w:val="WW8Num14z0"/>
    <w:rsid w:val="009B785A"/>
    <w:rPr>
      <w:rFonts w:ascii="Symbol" w:hAnsi="Symbol" w:cs="Symbol" w:hint="default"/>
    </w:rPr>
  </w:style>
  <w:style w:type="character" w:customStyle="1" w:styleId="WW8Num14z1">
    <w:name w:val="WW8Num14z1"/>
    <w:rsid w:val="009B785A"/>
    <w:rPr>
      <w:rFonts w:ascii="Courier New" w:hAnsi="Courier New" w:cs="Courier New" w:hint="default"/>
    </w:rPr>
  </w:style>
  <w:style w:type="character" w:customStyle="1" w:styleId="WW8Num14z2">
    <w:name w:val="WW8Num14z2"/>
    <w:rsid w:val="009B785A"/>
    <w:rPr>
      <w:rFonts w:ascii="Wingdings" w:hAnsi="Wingdings" w:cs="Wingdings" w:hint="default"/>
    </w:rPr>
  </w:style>
  <w:style w:type="character" w:customStyle="1" w:styleId="WW8Num15z0">
    <w:name w:val="WW8Num15z0"/>
    <w:rsid w:val="009B785A"/>
    <w:rPr>
      <w:rFonts w:hint="default"/>
    </w:rPr>
  </w:style>
  <w:style w:type="character" w:customStyle="1" w:styleId="WW8Num15z1">
    <w:name w:val="WW8Num15z1"/>
    <w:rsid w:val="009B785A"/>
    <w:rPr>
      <w:rFonts w:ascii="Courier New" w:hAnsi="Courier New" w:cs="Courier New" w:hint="default"/>
    </w:rPr>
  </w:style>
  <w:style w:type="character" w:customStyle="1" w:styleId="WW8Num15z2">
    <w:name w:val="WW8Num15z2"/>
    <w:rsid w:val="009B785A"/>
    <w:rPr>
      <w:rFonts w:ascii="Wingdings" w:hAnsi="Wingdings" w:cs="Wingdings" w:hint="default"/>
    </w:rPr>
  </w:style>
  <w:style w:type="character" w:customStyle="1" w:styleId="WW8Num15z3">
    <w:name w:val="WW8Num15z3"/>
    <w:rsid w:val="009B785A"/>
    <w:rPr>
      <w:rFonts w:ascii="Symbol" w:hAnsi="Symbol" w:cs="Symbol" w:hint="default"/>
    </w:rPr>
  </w:style>
  <w:style w:type="character" w:customStyle="1" w:styleId="WW8Num16z0">
    <w:name w:val="WW8Num16z0"/>
    <w:rsid w:val="009B785A"/>
    <w:rPr>
      <w:rFonts w:ascii="Symbol" w:hAnsi="Symbol" w:cs="Symbol" w:hint="default"/>
      <w:sz w:val="20"/>
    </w:rPr>
  </w:style>
  <w:style w:type="character" w:customStyle="1" w:styleId="WW8Num16z1">
    <w:name w:val="WW8Num16z1"/>
    <w:rsid w:val="009B785A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9B785A"/>
    <w:rPr>
      <w:rFonts w:ascii="Wingdings" w:hAnsi="Wingdings" w:cs="Wingdings" w:hint="default"/>
      <w:sz w:val="20"/>
    </w:rPr>
  </w:style>
  <w:style w:type="character" w:customStyle="1" w:styleId="WW8Num17z0">
    <w:name w:val="WW8Num17z0"/>
    <w:rsid w:val="009B785A"/>
  </w:style>
  <w:style w:type="character" w:customStyle="1" w:styleId="WW8Num17z1">
    <w:name w:val="WW8Num17z1"/>
    <w:rsid w:val="009B785A"/>
  </w:style>
  <w:style w:type="character" w:customStyle="1" w:styleId="WW8Num17z2">
    <w:name w:val="WW8Num17z2"/>
    <w:rsid w:val="009B785A"/>
  </w:style>
  <w:style w:type="character" w:customStyle="1" w:styleId="WW8Num17z3">
    <w:name w:val="WW8Num17z3"/>
    <w:rsid w:val="009B785A"/>
  </w:style>
  <w:style w:type="character" w:customStyle="1" w:styleId="WW8Num17z4">
    <w:name w:val="WW8Num17z4"/>
    <w:rsid w:val="009B785A"/>
  </w:style>
  <w:style w:type="character" w:customStyle="1" w:styleId="WW8Num17z5">
    <w:name w:val="WW8Num17z5"/>
    <w:rsid w:val="009B785A"/>
  </w:style>
  <w:style w:type="character" w:customStyle="1" w:styleId="WW8Num17z6">
    <w:name w:val="WW8Num17z6"/>
    <w:rsid w:val="009B785A"/>
  </w:style>
  <w:style w:type="character" w:customStyle="1" w:styleId="WW8Num17z7">
    <w:name w:val="WW8Num17z7"/>
    <w:rsid w:val="009B785A"/>
  </w:style>
  <w:style w:type="character" w:customStyle="1" w:styleId="WW8Num17z8">
    <w:name w:val="WW8Num17z8"/>
    <w:rsid w:val="009B785A"/>
  </w:style>
  <w:style w:type="character" w:customStyle="1" w:styleId="WW8Num18z0">
    <w:name w:val="WW8Num18z0"/>
    <w:rsid w:val="009B785A"/>
    <w:rPr>
      <w:rFonts w:ascii="Symbol" w:hAnsi="Symbol" w:cs="Symbol" w:hint="default"/>
      <w:sz w:val="20"/>
    </w:rPr>
  </w:style>
  <w:style w:type="character" w:customStyle="1" w:styleId="WW8Num18z1">
    <w:name w:val="WW8Num18z1"/>
    <w:rsid w:val="009B785A"/>
    <w:rPr>
      <w:rFonts w:ascii="Courier New" w:hAnsi="Courier New" w:cs="Courier New" w:hint="default"/>
      <w:sz w:val="20"/>
    </w:rPr>
  </w:style>
  <w:style w:type="character" w:customStyle="1" w:styleId="WW8Num18z2">
    <w:name w:val="WW8Num18z2"/>
    <w:rsid w:val="009B785A"/>
    <w:rPr>
      <w:rFonts w:ascii="Wingdings" w:hAnsi="Wingdings" w:cs="Wingdings" w:hint="default"/>
      <w:sz w:val="20"/>
    </w:rPr>
  </w:style>
  <w:style w:type="character" w:customStyle="1" w:styleId="WW8Num19z0">
    <w:name w:val="WW8Num19z0"/>
    <w:rsid w:val="009B785A"/>
    <w:rPr>
      <w:rFonts w:ascii="Symbol" w:hAnsi="Symbol" w:cs="Symbol" w:hint="default"/>
      <w:sz w:val="20"/>
    </w:rPr>
  </w:style>
  <w:style w:type="character" w:customStyle="1" w:styleId="WW8Num19z1">
    <w:name w:val="WW8Num19z1"/>
    <w:rsid w:val="009B785A"/>
    <w:rPr>
      <w:rFonts w:ascii="Courier New" w:hAnsi="Courier New" w:cs="Courier New" w:hint="default"/>
      <w:sz w:val="20"/>
    </w:rPr>
  </w:style>
  <w:style w:type="character" w:customStyle="1" w:styleId="WW8Num19z2">
    <w:name w:val="WW8Num19z2"/>
    <w:rsid w:val="009B785A"/>
    <w:rPr>
      <w:rFonts w:ascii="Wingdings" w:hAnsi="Wingdings" w:cs="Wingdings" w:hint="default"/>
      <w:sz w:val="20"/>
    </w:rPr>
  </w:style>
  <w:style w:type="character" w:customStyle="1" w:styleId="WW8Num20z0">
    <w:name w:val="WW8Num20z0"/>
    <w:rsid w:val="009B785A"/>
  </w:style>
  <w:style w:type="character" w:customStyle="1" w:styleId="WW8Num20z1">
    <w:name w:val="WW8Num20z1"/>
    <w:rsid w:val="009B785A"/>
  </w:style>
  <w:style w:type="character" w:customStyle="1" w:styleId="WW8Num20z2">
    <w:name w:val="WW8Num20z2"/>
    <w:rsid w:val="009B785A"/>
  </w:style>
  <w:style w:type="character" w:customStyle="1" w:styleId="WW8Num20z3">
    <w:name w:val="WW8Num20z3"/>
    <w:rsid w:val="009B785A"/>
  </w:style>
  <w:style w:type="character" w:customStyle="1" w:styleId="WW8Num20z4">
    <w:name w:val="WW8Num20z4"/>
    <w:rsid w:val="009B785A"/>
  </w:style>
  <w:style w:type="character" w:customStyle="1" w:styleId="WW8Num20z5">
    <w:name w:val="WW8Num20z5"/>
    <w:rsid w:val="009B785A"/>
  </w:style>
  <w:style w:type="character" w:customStyle="1" w:styleId="WW8Num20z6">
    <w:name w:val="WW8Num20z6"/>
    <w:rsid w:val="009B785A"/>
  </w:style>
  <w:style w:type="character" w:customStyle="1" w:styleId="WW8Num20z7">
    <w:name w:val="WW8Num20z7"/>
    <w:rsid w:val="009B785A"/>
  </w:style>
  <w:style w:type="character" w:customStyle="1" w:styleId="WW8Num20z8">
    <w:name w:val="WW8Num20z8"/>
    <w:rsid w:val="009B785A"/>
  </w:style>
  <w:style w:type="character" w:customStyle="1" w:styleId="WW8Num21z0">
    <w:name w:val="WW8Num21z0"/>
    <w:rsid w:val="009B785A"/>
    <w:rPr>
      <w:rFonts w:ascii="Symbol" w:hAnsi="Symbol" w:cs="Symbol" w:hint="default"/>
    </w:rPr>
  </w:style>
  <w:style w:type="character" w:customStyle="1" w:styleId="WW8Num21z1">
    <w:name w:val="WW8Num21z1"/>
    <w:rsid w:val="009B785A"/>
    <w:rPr>
      <w:rFonts w:ascii="Courier New" w:hAnsi="Courier New" w:cs="Courier New" w:hint="default"/>
    </w:rPr>
  </w:style>
  <w:style w:type="character" w:customStyle="1" w:styleId="WW8Num21z2">
    <w:name w:val="WW8Num21z2"/>
    <w:rsid w:val="009B785A"/>
    <w:rPr>
      <w:rFonts w:ascii="Wingdings" w:hAnsi="Wingdings" w:cs="Wingdings" w:hint="default"/>
    </w:rPr>
  </w:style>
  <w:style w:type="character" w:customStyle="1" w:styleId="WW8Num22z0">
    <w:name w:val="WW8Num22z0"/>
    <w:rsid w:val="009B785A"/>
    <w:rPr>
      <w:rFonts w:ascii="Symbol" w:hAnsi="Symbol" w:cs="Symbol" w:hint="default"/>
      <w:sz w:val="20"/>
    </w:rPr>
  </w:style>
  <w:style w:type="character" w:customStyle="1" w:styleId="WW8Num22z1">
    <w:name w:val="WW8Num22z1"/>
    <w:rsid w:val="009B785A"/>
    <w:rPr>
      <w:rFonts w:ascii="Courier New" w:hAnsi="Courier New" w:cs="Courier New" w:hint="default"/>
      <w:sz w:val="20"/>
    </w:rPr>
  </w:style>
  <w:style w:type="character" w:customStyle="1" w:styleId="WW8Num22z2">
    <w:name w:val="WW8Num22z2"/>
    <w:rsid w:val="009B785A"/>
    <w:rPr>
      <w:rFonts w:ascii="Wingdings" w:hAnsi="Wingdings" w:cs="Wingdings" w:hint="default"/>
      <w:sz w:val="20"/>
    </w:rPr>
  </w:style>
  <w:style w:type="character" w:customStyle="1" w:styleId="WW8Num23z0">
    <w:name w:val="WW8Num23z0"/>
    <w:rsid w:val="009B785A"/>
    <w:rPr>
      <w:rFonts w:ascii="Arial" w:eastAsia="Times New Roman" w:hAnsi="Arial" w:cs="Arial" w:hint="default"/>
      <w:color w:val="003365"/>
    </w:rPr>
  </w:style>
  <w:style w:type="character" w:customStyle="1" w:styleId="WW8Num23z1">
    <w:name w:val="WW8Num23z1"/>
    <w:rsid w:val="009B785A"/>
    <w:rPr>
      <w:rFonts w:ascii="Symbol" w:hAnsi="Symbol" w:cs="Symbol" w:hint="default"/>
    </w:rPr>
  </w:style>
  <w:style w:type="character" w:customStyle="1" w:styleId="WW8Num23z2">
    <w:name w:val="WW8Num23z2"/>
    <w:rsid w:val="009B785A"/>
    <w:rPr>
      <w:rFonts w:ascii="Wingdings" w:hAnsi="Wingdings" w:cs="Wingdings" w:hint="default"/>
    </w:rPr>
  </w:style>
  <w:style w:type="character" w:customStyle="1" w:styleId="WW8Num23z4">
    <w:name w:val="WW8Num23z4"/>
    <w:rsid w:val="009B785A"/>
    <w:rPr>
      <w:rFonts w:ascii="Courier New" w:hAnsi="Courier New" w:cs="Courier New" w:hint="default"/>
    </w:rPr>
  </w:style>
  <w:style w:type="character" w:customStyle="1" w:styleId="WW8Num24z0">
    <w:name w:val="WW8Num24z0"/>
    <w:rsid w:val="009B785A"/>
    <w:rPr>
      <w:rFonts w:ascii="Arial" w:hAnsi="Arial" w:cs="Arial" w:hint="default"/>
      <w:color w:val="auto"/>
      <w:sz w:val="20"/>
      <w:szCs w:val="20"/>
    </w:rPr>
  </w:style>
  <w:style w:type="character" w:customStyle="1" w:styleId="WW8Num24z1">
    <w:name w:val="WW8Num24z1"/>
    <w:rsid w:val="009B785A"/>
    <w:rPr>
      <w:rFonts w:ascii="Courier New" w:hAnsi="Courier New" w:cs="Courier New" w:hint="default"/>
    </w:rPr>
  </w:style>
  <w:style w:type="character" w:customStyle="1" w:styleId="WW8Num24z2">
    <w:name w:val="WW8Num24z2"/>
    <w:rsid w:val="009B785A"/>
    <w:rPr>
      <w:rFonts w:ascii="Wingdings" w:hAnsi="Wingdings" w:cs="Wingdings" w:hint="default"/>
    </w:rPr>
  </w:style>
  <w:style w:type="character" w:customStyle="1" w:styleId="WW8Num24z3">
    <w:name w:val="WW8Num24z3"/>
    <w:rsid w:val="009B785A"/>
    <w:rPr>
      <w:rFonts w:ascii="Symbol" w:hAnsi="Symbol" w:cs="Symbol" w:hint="default"/>
    </w:rPr>
  </w:style>
  <w:style w:type="character" w:customStyle="1" w:styleId="WW8Num25z0">
    <w:name w:val="WW8Num25z0"/>
    <w:rsid w:val="009B785A"/>
    <w:rPr>
      <w:rFonts w:ascii="Symbol" w:hAnsi="Symbol" w:cs="Symbol" w:hint="default"/>
    </w:rPr>
  </w:style>
  <w:style w:type="character" w:customStyle="1" w:styleId="WW8Num25z1">
    <w:name w:val="WW8Num25z1"/>
    <w:rsid w:val="009B785A"/>
    <w:rPr>
      <w:rFonts w:ascii="Courier New" w:hAnsi="Courier New" w:cs="Courier New" w:hint="default"/>
    </w:rPr>
  </w:style>
  <w:style w:type="character" w:customStyle="1" w:styleId="WW8Num25z2">
    <w:name w:val="WW8Num25z2"/>
    <w:rsid w:val="009B785A"/>
    <w:rPr>
      <w:rFonts w:ascii="Wingdings" w:hAnsi="Wingdings" w:cs="Wingdings" w:hint="default"/>
    </w:rPr>
  </w:style>
  <w:style w:type="character" w:customStyle="1" w:styleId="WW8Num26z0">
    <w:name w:val="WW8Num26z0"/>
    <w:rsid w:val="009B785A"/>
    <w:rPr>
      <w:rFonts w:ascii="Symbol" w:hAnsi="Symbol" w:cs="Symbol" w:hint="default"/>
    </w:rPr>
  </w:style>
  <w:style w:type="character" w:customStyle="1" w:styleId="WW8Num26z1">
    <w:name w:val="WW8Num26z1"/>
    <w:rsid w:val="009B785A"/>
    <w:rPr>
      <w:rFonts w:ascii="Courier New" w:hAnsi="Courier New" w:cs="Courier New" w:hint="default"/>
    </w:rPr>
  </w:style>
  <w:style w:type="character" w:customStyle="1" w:styleId="WW8Num26z2">
    <w:name w:val="WW8Num26z2"/>
    <w:rsid w:val="009B785A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9B785A"/>
  </w:style>
  <w:style w:type="character" w:customStyle="1" w:styleId="Absatz-Standardschriftart">
    <w:name w:val="Absatz-Standardschriftart"/>
    <w:rsid w:val="009B785A"/>
  </w:style>
  <w:style w:type="character" w:customStyle="1" w:styleId="WW-Absatz-Standardschriftart">
    <w:name w:val="WW-Absatz-Standardschriftart"/>
    <w:rsid w:val="009B785A"/>
  </w:style>
  <w:style w:type="character" w:customStyle="1" w:styleId="WW-Carpredefinitoparagrafo">
    <w:name w:val="WW-Car. predefinito paragrafo"/>
    <w:rsid w:val="009B785A"/>
  </w:style>
  <w:style w:type="character" w:styleId="Numeropagina">
    <w:name w:val="page number"/>
    <w:basedOn w:val="WW-Carpredefinitoparagrafo"/>
    <w:rsid w:val="009B785A"/>
  </w:style>
  <w:style w:type="character" w:styleId="Collegamentoipertestuale">
    <w:name w:val="Hyperlink"/>
    <w:basedOn w:val="Carpredefinitoparagrafo1"/>
    <w:rsid w:val="009B785A"/>
    <w:rPr>
      <w:color w:val="0000FF"/>
      <w:u w:val="single"/>
    </w:rPr>
  </w:style>
  <w:style w:type="character" w:customStyle="1" w:styleId="titoloparagrafo2">
    <w:name w:val="titoloparagrafo2"/>
    <w:basedOn w:val="Carpredefinitoparagrafo1"/>
    <w:rsid w:val="009B785A"/>
    <w:rPr>
      <w:color w:val="C41B04"/>
      <w:sz w:val="26"/>
      <w:szCs w:val="26"/>
    </w:rPr>
  </w:style>
  <w:style w:type="character" w:customStyle="1" w:styleId="PidipaginaCarattere">
    <w:name w:val="Piè di pagina Carattere"/>
    <w:basedOn w:val="Carpredefinitoparagrafo1"/>
    <w:rsid w:val="009B785A"/>
    <w:rPr>
      <w:sz w:val="24"/>
      <w:szCs w:val="24"/>
    </w:rPr>
  </w:style>
  <w:style w:type="character" w:customStyle="1" w:styleId="Titolo3Carattere">
    <w:name w:val="Titolo 3 Carattere"/>
    <w:basedOn w:val="Carpredefinitoparagrafo1"/>
    <w:rsid w:val="009B785A"/>
    <w:rPr>
      <w:b/>
      <w:bCs/>
      <w:sz w:val="27"/>
      <w:szCs w:val="27"/>
    </w:rPr>
  </w:style>
  <w:style w:type="character" w:customStyle="1" w:styleId="mw-headline">
    <w:name w:val="mw-headline"/>
    <w:basedOn w:val="Carpredefinitoparagrafo1"/>
    <w:rsid w:val="009B785A"/>
  </w:style>
  <w:style w:type="character" w:customStyle="1" w:styleId="mw-editsection1">
    <w:name w:val="mw-editsection1"/>
    <w:basedOn w:val="Carpredefinitoparagrafo1"/>
    <w:rsid w:val="009B785A"/>
  </w:style>
  <w:style w:type="character" w:customStyle="1" w:styleId="mw-editsection-bracket">
    <w:name w:val="mw-editsection-bracket"/>
    <w:basedOn w:val="Carpredefinitoparagrafo1"/>
    <w:rsid w:val="009B785A"/>
  </w:style>
  <w:style w:type="character" w:customStyle="1" w:styleId="mw-editsection-divider2">
    <w:name w:val="mw-editsection-divider2"/>
    <w:basedOn w:val="Carpredefinitoparagrafo1"/>
    <w:rsid w:val="009B785A"/>
    <w:rPr>
      <w:color w:val="54595D"/>
    </w:rPr>
  </w:style>
  <w:style w:type="character" w:customStyle="1" w:styleId="ListLabel7">
    <w:name w:val="ListLabel 7"/>
    <w:rsid w:val="009B785A"/>
    <w:rPr>
      <w:b/>
    </w:rPr>
  </w:style>
  <w:style w:type="character" w:customStyle="1" w:styleId="ListLabel2">
    <w:name w:val="ListLabel 2"/>
    <w:rsid w:val="009B785A"/>
    <w:rPr>
      <w:rFonts w:cs="Courier New"/>
    </w:rPr>
  </w:style>
  <w:style w:type="character" w:customStyle="1" w:styleId="Caratteredinumerazione">
    <w:name w:val="Carattere di numerazione"/>
    <w:rsid w:val="009B785A"/>
  </w:style>
  <w:style w:type="character" w:customStyle="1" w:styleId="Punti">
    <w:name w:val="Punti"/>
    <w:rsid w:val="009B785A"/>
    <w:rPr>
      <w:rFonts w:ascii="OpenSymbol" w:eastAsia="OpenSymbol" w:hAnsi="OpenSymbol" w:cs="OpenSymbol"/>
    </w:rPr>
  </w:style>
  <w:style w:type="paragraph" w:customStyle="1" w:styleId="Intestazione2">
    <w:name w:val="Intestazione2"/>
    <w:basedOn w:val="Normale"/>
    <w:next w:val="Corpotesto"/>
    <w:rsid w:val="009B78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9B785A"/>
    <w:pPr>
      <w:spacing w:after="120"/>
    </w:pPr>
  </w:style>
  <w:style w:type="paragraph" w:styleId="Elenco">
    <w:name w:val="List"/>
    <w:basedOn w:val="Corpotesto"/>
    <w:rsid w:val="009B785A"/>
    <w:rPr>
      <w:rFonts w:cs="Tahoma"/>
    </w:rPr>
  </w:style>
  <w:style w:type="paragraph" w:customStyle="1" w:styleId="Didascalia2">
    <w:name w:val="Didascalia2"/>
    <w:basedOn w:val="Normale"/>
    <w:rsid w:val="009B785A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9B785A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rsid w:val="009B785A"/>
    <w:pPr>
      <w:tabs>
        <w:tab w:val="center" w:pos="4819"/>
        <w:tab w:val="right" w:pos="9638"/>
      </w:tabs>
    </w:pPr>
  </w:style>
  <w:style w:type="paragraph" w:customStyle="1" w:styleId="Didascalia1">
    <w:name w:val="Didascalia1"/>
    <w:basedOn w:val="Normale"/>
    <w:rsid w:val="009B785A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next w:val="Corpotesto"/>
    <w:rsid w:val="009B785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idipagina">
    <w:name w:val="footer"/>
    <w:basedOn w:val="Normale"/>
    <w:rsid w:val="009B785A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rsid w:val="009B785A"/>
  </w:style>
  <w:style w:type="paragraph" w:customStyle="1" w:styleId="Testodelblocco1">
    <w:name w:val="Testo del blocco1"/>
    <w:basedOn w:val="Normale"/>
    <w:rsid w:val="009B785A"/>
    <w:pPr>
      <w:tabs>
        <w:tab w:val="left" w:pos="709"/>
        <w:tab w:val="left" w:pos="4097"/>
      </w:tabs>
      <w:spacing w:line="312" w:lineRule="auto"/>
      <w:ind w:left="567" w:right="-594" w:firstLine="709"/>
    </w:pPr>
    <w:rPr>
      <w:rFonts w:ascii="Arial" w:hAnsi="Arial" w:cs="Arial"/>
      <w:sz w:val="18"/>
    </w:rPr>
  </w:style>
  <w:style w:type="paragraph" w:styleId="Rientrocorpodeltesto">
    <w:name w:val="Body Text Indent"/>
    <w:basedOn w:val="Normale"/>
    <w:rsid w:val="009B785A"/>
    <w:pPr>
      <w:widowControl w:val="0"/>
      <w:suppressAutoHyphens w:val="0"/>
      <w:snapToGrid w:val="0"/>
      <w:spacing w:line="240" w:lineRule="atLeast"/>
      <w:ind w:firstLine="720"/>
    </w:pPr>
    <w:rPr>
      <w:i/>
      <w:sz w:val="32"/>
      <w:szCs w:val="20"/>
    </w:rPr>
  </w:style>
  <w:style w:type="paragraph" w:styleId="Testofumetto">
    <w:name w:val="Balloon Text"/>
    <w:basedOn w:val="Normale"/>
    <w:rsid w:val="009B785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B785A"/>
    <w:pPr>
      <w:ind w:left="708"/>
    </w:pPr>
  </w:style>
  <w:style w:type="paragraph" w:customStyle="1" w:styleId="ECVRightColumn">
    <w:name w:val="_ECV_RightColumn"/>
    <w:basedOn w:val="Normale"/>
    <w:rsid w:val="009B785A"/>
    <w:pPr>
      <w:widowControl w:val="0"/>
      <w:suppressLineNumbers/>
      <w:spacing w:before="62"/>
    </w:pPr>
    <w:rPr>
      <w:rFonts w:ascii="Arial" w:eastAsia="SimSun" w:hAnsi="Arial" w:cs="Mangal"/>
      <w:color w:val="404040"/>
      <w:spacing w:val="-6"/>
      <w:kern w:val="1"/>
      <w:sz w:val="16"/>
      <w:lang w:val="en-GB" w:eastAsia="hi-IN" w:bidi="hi-IN"/>
    </w:rPr>
  </w:style>
  <w:style w:type="paragraph" w:customStyle="1" w:styleId="ECVLanguageHeading">
    <w:name w:val="_ECV_LanguageHeading"/>
    <w:basedOn w:val="ECVRightColumn"/>
    <w:rsid w:val="009B785A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9B785A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Normale"/>
    <w:rsid w:val="009B785A"/>
    <w:pPr>
      <w:widowControl w:val="0"/>
      <w:suppressLineNumbers/>
      <w:autoSpaceDE w:val="0"/>
      <w:spacing w:before="28" w:line="100" w:lineRule="atLeast"/>
      <w:jc w:val="center"/>
      <w:textAlignment w:val="center"/>
    </w:pPr>
    <w:rPr>
      <w:rFonts w:ascii="Arial" w:eastAsia="SimSun" w:hAnsi="Arial" w:cs="Mangal"/>
      <w:caps/>
      <w:color w:val="3F3A38"/>
      <w:spacing w:val="-6"/>
      <w:kern w:val="1"/>
      <w:sz w:val="18"/>
      <w:lang w:val="en-GB" w:eastAsia="hi-IN" w:bidi="hi-IN"/>
    </w:rPr>
  </w:style>
  <w:style w:type="paragraph" w:customStyle="1" w:styleId="ECVLanguageCertificate">
    <w:name w:val="_ECV_LanguageCertificate"/>
    <w:basedOn w:val="ECVRightColumn"/>
    <w:rsid w:val="009B785A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Contenutotabella">
    <w:name w:val="Contenuto tabella"/>
    <w:basedOn w:val="Normale"/>
    <w:rsid w:val="009B785A"/>
    <w:pPr>
      <w:suppressLineNumbers/>
    </w:pPr>
  </w:style>
  <w:style w:type="paragraph" w:customStyle="1" w:styleId="Intestazionetabella">
    <w:name w:val="Intestazione tabella"/>
    <w:basedOn w:val="Contenutotabella"/>
    <w:rsid w:val="009B785A"/>
    <w:pPr>
      <w:jc w:val="center"/>
    </w:pPr>
    <w:rPr>
      <w:b/>
      <w:bCs/>
    </w:rPr>
  </w:style>
  <w:style w:type="paragraph" w:customStyle="1" w:styleId="Paragrafoelenco1">
    <w:name w:val="Paragrafo elenco1"/>
    <w:basedOn w:val="Normale"/>
    <w:rsid w:val="009B785A"/>
    <w:pPr>
      <w:ind w:left="708"/>
    </w:pPr>
  </w:style>
  <w:style w:type="paragraph" w:styleId="Testonormale">
    <w:name w:val="Plain Text"/>
    <w:basedOn w:val="Normale"/>
    <w:link w:val="TestonormaleCarattere"/>
    <w:uiPriority w:val="99"/>
    <w:rsid w:val="00333A53"/>
    <w:pPr>
      <w:suppressAutoHyphens w:val="0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33A53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rezione.generale@aslcagliari.it" TargetMode="External"/><Relationship Id="rId1" Type="http://schemas.openxmlformats.org/officeDocument/2006/relationships/hyperlink" Target="mailto:direzione.generale@aslcagli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34870~1\AppData\Local\Temp\Manifestazione%20di%20interesse%20pazienti%20COVID-19%20Distretti%20del%2022-12-202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86A89-A68A-4A7A-BE59-55F9AE98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Manifestazione di interesse pazienti COVID-19 Distretti del 22-12-2020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Links>
    <vt:vector size="12" baseType="variant">
      <vt:variant>
        <vt:i4>8126580</vt:i4>
      </vt:variant>
      <vt:variant>
        <vt:i4>0</vt:i4>
      </vt:variant>
      <vt:variant>
        <vt:i4>0</vt:i4>
      </vt:variant>
      <vt:variant>
        <vt:i4>5</vt:i4>
      </vt:variant>
      <vt:variant>
        <vt:lpwstr>http://www.atssardegna.it/</vt:lpwstr>
      </vt:variant>
      <vt:variant>
        <vt:lpwstr/>
      </vt:variant>
      <vt:variant>
        <vt:i4>4128842</vt:i4>
      </vt:variant>
      <vt:variant>
        <vt:i4>0</vt:i4>
      </vt:variant>
      <vt:variant>
        <vt:i4>0</vt:i4>
      </vt:variant>
      <vt:variant>
        <vt:i4>5</vt:i4>
      </vt:variant>
      <vt:variant>
        <vt:lpwstr>mailto:servizioprofessionidanitarie.cagliari@atssardegna.it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834870pretta</dc:creator>
  <cp:lastModifiedBy>Marco Pischedda</cp:lastModifiedBy>
  <cp:revision>2</cp:revision>
  <cp:lastPrinted>2025-08-19T11:28:00Z</cp:lastPrinted>
  <dcterms:created xsi:type="dcterms:W3CDTF">2025-08-19T11:46:00Z</dcterms:created>
  <dcterms:modified xsi:type="dcterms:W3CDTF">2025-08-19T11:46:00Z</dcterms:modified>
</cp:coreProperties>
</file>